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6DBC" w:rsidRDefault="00AA1F71">
      <w:pPr>
        <w:pStyle w:val="Zhlav"/>
        <w:pBdr>
          <w:bottom w:val="single" w:sz="6" w:space="1" w:color="000000"/>
        </w:pBdr>
        <w:tabs>
          <w:tab w:val="left" w:pos="708"/>
        </w:tabs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MĚSTO NOVÝ</w:t>
      </w:r>
      <w:r w:rsidR="00766DBC">
        <w:rPr>
          <w:b/>
          <w:bCs/>
          <w:sz w:val="36"/>
          <w:szCs w:val="36"/>
        </w:rPr>
        <w:t xml:space="preserve"> JIČÍN</w:t>
      </w:r>
    </w:p>
    <w:p w:rsidR="00766DBC" w:rsidRDefault="00766DBC">
      <w:pPr>
        <w:pStyle w:val="Zhlav"/>
        <w:pBdr>
          <w:bottom w:val="single" w:sz="6" w:space="1" w:color="000000"/>
        </w:pBdr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Masarykovo náměstí 1, 741 01 Nový Jičín</w:t>
      </w:r>
    </w:p>
    <w:p w:rsidR="00766DBC" w:rsidRDefault="00766DBC">
      <w:r>
        <w:t> </w:t>
      </w:r>
    </w:p>
    <w:p w:rsidR="00F74109" w:rsidRDefault="00F74109" w:rsidP="00F74109">
      <w:pPr>
        <w:ind w:right="20"/>
        <w:jc w:val="center"/>
        <w:rPr>
          <w:sz w:val="20"/>
          <w:szCs w:val="20"/>
        </w:rPr>
      </w:pPr>
      <w:r>
        <w:rPr>
          <w:b/>
          <w:bCs/>
          <w:sz w:val="40"/>
          <w:szCs w:val="40"/>
        </w:rPr>
        <w:t>ÚPLNÉ ZNĚNÍ</w:t>
      </w:r>
    </w:p>
    <w:p w:rsidR="00F74109" w:rsidRDefault="00F74109" w:rsidP="00F74109">
      <w:pPr>
        <w:pStyle w:val="Nadpis7"/>
      </w:pPr>
      <w:r>
        <w:t>ZŘIZOVACÍ LISTINY</w:t>
      </w:r>
    </w:p>
    <w:p w:rsidR="00F74109" w:rsidRDefault="00F74109" w:rsidP="00F74109">
      <w:pPr>
        <w:jc w:val="center"/>
      </w:pPr>
      <w:r>
        <w:t>příspěvkové organizace</w:t>
      </w:r>
    </w:p>
    <w:p w:rsidR="00F74109" w:rsidRDefault="00F74109" w:rsidP="00F74109">
      <w:pPr>
        <w:pStyle w:val="Zpat"/>
        <w:tabs>
          <w:tab w:val="clear" w:pos="4536"/>
          <w:tab w:val="clear" w:pos="9072"/>
        </w:tabs>
      </w:pPr>
      <w:r>
        <w:t> </w:t>
      </w:r>
    </w:p>
    <w:p w:rsidR="0060661A" w:rsidRPr="00626EFB" w:rsidRDefault="0060661A" w:rsidP="0060661A">
      <w:pPr>
        <w:spacing w:line="237" w:lineRule="auto"/>
        <w:jc w:val="center"/>
        <w:rPr>
          <w:b/>
          <w:bCs/>
          <w:sz w:val="32"/>
          <w:szCs w:val="32"/>
        </w:rPr>
      </w:pPr>
      <w:r w:rsidRPr="00626EFB">
        <w:rPr>
          <w:b/>
          <w:bCs/>
          <w:sz w:val="32"/>
          <w:szCs w:val="32"/>
        </w:rPr>
        <w:t>Základní škola Nový Jičín, Komenského 66</w:t>
      </w:r>
    </w:p>
    <w:p w:rsidR="0060661A" w:rsidRDefault="0060661A" w:rsidP="00F74109">
      <w:pPr>
        <w:spacing w:line="237" w:lineRule="auto"/>
        <w:jc w:val="both"/>
        <w:rPr>
          <w:b/>
          <w:bCs/>
          <w:sz w:val="28"/>
          <w:szCs w:val="28"/>
        </w:rPr>
      </w:pPr>
    </w:p>
    <w:p w:rsidR="00F74109" w:rsidRDefault="00F74109" w:rsidP="00F74109">
      <w:pPr>
        <w:spacing w:line="237" w:lineRule="auto"/>
        <w:jc w:val="both"/>
        <w:rPr>
          <w:sz w:val="20"/>
          <w:szCs w:val="20"/>
        </w:rPr>
      </w:pPr>
      <w:r>
        <w:t xml:space="preserve">ve znění Zřizovací listiny organizace </w:t>
      </w:r>
      <w:r w:rsidR="0060661A" w:rsidRPr="0060661A">
        <w:t>Základní škola Nový Jičín, Komenského 66</w:t>
      </w:r>
      <w:r w:rsidRPr="00532B55">
        <w:t>, příspěvková organizace</w:t>
      </w:r>
      <w:r>
        <w:t xml:space="preserve"> vydané usnesením Zastupitelstva města Nový Jičín č. 16/21/2013 ze dne 16.12.2013 a účinné od 01.01.2014, ve znění Dodatku č. 1 k této Zřizovací listině účinného od 01.01.2015, ve znění Dodatku č. 2 k této Zřizovací listině účinného od 01.0</w:t>
      </w:r>
      <w:r w:rsidR="001149C5">
        <w:t>7.2018, ve znění Dodatku č. 3</w:t>
      </w:r>
      <w:r>
        <w:t xml:space="preserve"> účinného od 01.04.2021</w:t>
      </w:r>
      <w:r w:rsidR="00626EFB">
        <w:t>, ve znění Dodatku č. 4 k této Zřizovací listině účinného od 30.06.2025</w:t>
      </w:r>
      <w:r>
        <w:t>.</w:t>
      </w:r>
    </w:p>
    <w:p w:rsidR="00766DBC" w:rsidRDefault="00B66378">
      <w:r>
        <w:t> </w:t>
      </w:r>
    </w:p>
    <w:p w:rsidR="00766DBC" w:rsidRDefault="00766DBC"/>
    <w:p w:rsidR="00766DBC" w:rsidRDefault="00766DBC">
      <w:pPr>
        <w:jc w:val="center"/>
        <w:rPr>
          <w:b/>
          <w:bCs/>
        </w:rPr>
      </w:pPr>
      <w:r>
        <w:rPr>
          <w:b/>
          <w:bCs/>
        </w:rPr>
        <w:t>Článek I.</w:t>
      </w:r>
    </w:p>
    <w:p w:rsidR="00766DBC" w:rsidRDefault="00766DBC">
      <w:pPr>
        <w:jc w:val="center"/>
        <w:rPr>
          <w:b/>
          <w:bCs/>
        </w:rPr>
      </w:pPr>
      <w:r>
        <w:rPr>
          <w:b/>
          <w:bCs/>
        </w:rPr>
        <w:t>Úplný název zřizovatele</w:t>
      </w:r>
    </w:p>
    <w:p w:rsidR="00AA1F71" w:rsidRDefault="00AA1F71">
      <w:pPr>
        <w:jc w:val="center"/>
        <w:rPr>
          <w:b/>
          <w:bCs/>
        </w:rPr>
      </w:pPr>
    </w:p>
    <w:p w:rsidR="00766DBC" w:rsidRDefault="00766DBC">
      <w:r>
        <w:t>Zřizovatel organizace:</w:t>
      </w:r>
      <w:r>
        <w:tab/>
        <w:t>Město Nový Jičín, okres Nový Jičín</w:t>
      </w:r>
    </w:p>
    <w:p w:rsidR="00766DBC" w:rsidRDefault="00766DBC">
      <w:pPr>
        <w:pStyle w:val="Zkladntextodsazen"/>
      </w:pPr>
      <w:r>
        <w:t>Sídlo:</w:t>
      </w:r>
      <w:r>
        <w:tab/>
      </w:r>
      <w:r>
        <w:tab/>
      </w:r>
      <w:r>
        <w:tab/>
      </w:r>
      <w:r>
        <w:tab/>
        <w:t>Masarykovo náměstí 1, 741 01 Nový Jičín</w:t>
      </w:r>
    </w:p>
    <w:p w:rsidR="00766DBC" w:rsidRDefault="00766DBC">
      <w:pPr>
        <w:pStyle w:val="Zkladntextodsazen"/>
      </w:pPr>
      <w:r>
        <w:t xml:space="preserve">IČ: </w:t>
      </w:r>
      <w:r>
        <w:tab/>
      </w:r>
      <w:r>
        <w:tab/>
      </w:r>
      <w:r>
        <w:tab/>
      </w:r>
      <w:r>
        <w:tab/>
        <w:t>002 98</w:t>
      </w:r>
      <w:r w:rsidR="00AA1F71">
        <w:t> </w:t>
      </w:r>
      <w:r>
        <w:t>212</w:t>
      </w:r>
    </w:p>
    <w:p w:rsidR="00766DBC" w:rsidRDefault="00766DBC"/>
    <w:p w:rsidR="00AA1F71" w:rsidRDefault="00AA1F71"/>
    <w:p w:rsidR="00766DBC" w:rsidRDefault="00766DBC">
      <w:pPr>
        <w:jc w:val="center"/>
        <w:rPr>
          <w:b/>
          <w:bCs/>
        </w:rPr>
      </w:pPr>
      <w:r>
        <w:rPr>
          <w:b/>
          <w:bCs/>
        </w:rPr>
        <w:t>Článek II.</w:t>
      </w:r>
    </w:p>
    <w:p w:rsidR="00766DBC" w:rsidRDefault="00766DBC">
      <w:pPr>
        <w:pStyle w:val="Nadpis5"/>
      </w:pPr>
      <w:r>
        <w:t>Název, sídlo a identifikační číslo organizace</w:t>
      </w:r>
    </w:p>
    <w:p w:rsidR="00AA1F71" w:rsidRPr="00AA1F71" w:rsidRDefault="00AA1F71" w:rsidP="00AA1F71"/>
    <w:p w:rsidR="00766DBC" w:rsidRDefault="00766DBC">
      <w:pPr>
        <w:pStyle w:val="Zpat"/>
        <w:tabs>
          <w:tab w:val="clear" w:pos="4536"/>
          <w:tab w:val="clear" w:pos="9072"/>
        </w:tabs>
        <w:ind w:left="2832" w:hanging="2832"/>
      </w:pPr>
      <w:r>
        <w:t>Název organizace:</w:t>
      </w:r>
      <w:r>
        <w:tab/>
        <w:t>Základní škola Nový Jičín, Komenského 66, příspěvková organizace</w:t>
      </w:r>
    </w:p>
    <w:p w:rsidR="00766DBC" w:rsidRDefault="00766DBC">
      <w:pPr>
        <w:jc w:val="both"/>
      </w:pPr>
      <w:r>
        <w:t>Sídlo:</w:t>
      </w:r>
      <w:r>
        <w:tab/>
      </w:r>
      <w:r>
        <w:tab/>
      </w:r>
      <w:r>
        <w:tab/>
      </w:r>
      <w:r>
        <w:tab/>
        <w:t>Komenského 571/66, 741 01 Nový Jičín</w:t>
      </w:r>
    </w:p>
    <w:p w:rsidR="00766DBC" w:rsidRDefault="00766DBC">
      <w:r>
        <w:t>IČ:</w:t>
      </w:r>
      <w:r>
        <w:tab/>
      </w:r>
      <w:r>
        <w:tab/>
      </w:r>
      <w:r>
        <w:tab/>
      </w:r>
      <w:r>
        <w:tab/>
        <w:t>008 48</w:t>
      </w:r>
      <w:r w:rsidR="00F11C06">
        <w:t> </w:t>
      </w:r>
      <w:r>
        <w:t xml:space="preserve">336 </w:t>
      </w:r>
    </w:p>
    <w:p w:rsidR="00F11C06" w:rsidRDefault="00F11C06"/>
    <w:p w:rsidR="00766DBC" w:rsidRDefault="00766DBC">
      <w:r>
        <w:t>Organizace sdružuje základní školu, školní družinu a školní jídelnu.</w:t>
      </w:r>
    </w:p>
    <w:p w:rsidR="00766DBC" w:rsidRDefault="00766DBC">
      <w:pPr>
        <w:pStyle w:val="Zpat"/>
        <w:tabs>
          <w:tab w:val="clear" w:pos="4536"/>
          <w:tab w:val="clear" w:pos="9072"/>
        </w:tabs>
      </w:pPr>
      <w:r>
        <w:t> </w:t>
      </w:r>
    </w:p>
    <w:p w:rsidR="00AA1F71" w:rsidRDefault="00AA1F71">
      <w:pPr>
        <w:pStyle w:val="Zpat"/>
        <w:tabs>
          <w:tab w:val="clear" w:pos="4536"/>
          <w:tab w:val="clear" w:pos="9072"/>
        </w:tabs>
      </w:pPr>
    </w:p>
    <w:p w:rsidR="00766DBC" w:rsidRDefault="00766DBC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:rsidR="00766DBC" w:rsidRDefault="00766DBC">
      <w:pPr>
        <w:pStyle w:val="Nadpis6"/>
        <w:rPr>
          <w:sz w:val="24"/>
          <w:szCs w:val="24"/>
        </w:rPr>
      </w:pPr>
      <w:r>
        <w:rPr>
          <w:sz w:val="24"/>
          <w:szCs w:val="24"/>
        </w:rPr>
        <w:t>Vymezení hlavního účelu a předmětu činnosti organizace</w:t>
      </w:r>
    </w:p>
    <w:p w:rsidR="00AA1F71" w:rsidRPr="00AA1F71" w:rsidRDefault="00AA1F71" w:rsidP="00AA1F71"/>
    <w:p w:rsidR="00766DBC" w:rsidRDefault="00766DBC">
      <w:pPr>
        <w:pStyle w:val="Zkladntextodsazen"/>
      </w:pPr>
      <w:r>
        <w:t>Hlavním účelem příspěvkové organizace je pl</w:t>
      </w:r>
      <w:r w:rsidR="00AA1F71">
        <w:t xml:space="preserve">nění úkolů zřizovatele, zejména </w:t>
      </w:r>
      <w:r>
        <w:t>na úseku veřejně</w:t>
      </w:r>
      <w:r w:rsidR="00AA1F71">
        <w:t xml:space="preserve"> prospěšných činností, služeb a</w:t>
      </w:r>
      <w:r>
        <w:t xml:space="preserve"> správy majetku zřizovatele. </w:t>
      </w:r>
    </w:p>
    <w:p w:rsidR="00766DBC" w:rsidRDefault="00766DBC">
      <w:pPr>
        <w:pStyle w:val="Zkladntextodsazen"/>
      </w:pPr>
      <w:r>
        <w:t>Předmětem činnosti organizace odpovídající hlavnímu účelu je:</w:t>
      </w:r>
    </w:p>
    <w:p w:rsidR="00766DBC" w:rsidRDefault="00766DBC">
      <w:pPr>
        <w:pStyle w:val="Zkladntextodsazen"/>
        <w:numPr>
          <w:ilvl w:val="1"/>
          <w:numId w:val="7"/>
        </w:numPr>
        <w:tabs>
          <w:tab w:val="left" w:pos="540"/>
        </w:tabs>
        <w:ind w:left="540"/>
      </w:pPr>
      <w:r>
        <w:t>poskytování základního vzdělání dle ust. § 44 a násl. zákona č. 561/2004 Sb., o předškolním, základním, vyšším odborném a jiném vzdělávání (školský zákon),</w:t>
      </w:r>
    </w:p>
    <w:p w:rsidR="00766DBC" w:rsidRDefault="00766DBC">
      <w:pPr>
        <w:pStyle w:val="Zkladntextodsazen"/>
        <w:numPr>
          <w:ilvl w:val="1"/>
          <w:numId w:val="7"/>
        </w:numPr>
        <w:tabs>
          <w:tab w:val="left" w:pos="540"/>
        </w:tabs>
        <w:ind w:left="540"/>
      </w:pPr>
      <w:r>
        <w:t>poskytování zájmového vzdělávání dle ust. § 111 zákona č. 561/2004 Sb., o předškolním, základním, vyšším odborném a jiném vzdělávání (školský zákon),</w:t>
      </w:r>
    </w:p>
    <w:p w:rsidR="00766DBC" w:rsidRDefault="00766DBC">
      <w:pPr>
        <w:pStyle w:val="Zkladntextodsazen"/>
        <w:numPr>
          <w:ilvl w:val="1"/>
          <w:numId w:val="7"/>
        </w:numPr>
        <w:tabs>
          <w:tab w:val="left" w:pos="540"/>
        </w:tabs>
        <w:ind w:left="540"/>
      </w:pPr>
      <w:r>
        <w:t>výchovně vzdělávací, sportovní a zájmová činnost v době mimo vyučování, zejména pak ve školských zařízeních dle ust. § 117 odst. 1 písm. a) a ust. § 120 zákona č. 561/2004 Sb., o předškolním, základním, vyšším odborném a jiném vzdělávání (školský zákon),</w:t>
      </w:r>
    </w:p>
    <w:p w:rsidR="00766DBC" w:rsidRDefault="00766DBC">
      <w:pPr>
        <w:pStyle w:val="Zkladntextodsazen"/>
        <w:numPr>
          <w:ilvl w:val="1"/>
          <w:numId w:val="7"/>
        </w:numPr>
        <w:tabs>
          <w:tab w:val="left" w:pos="540"/>
        </w:tabs>
        <w:ind w:left="540"/>
      </w:pPr>
      <w:r>
        <w:lastRenderedPageBreak/>
        <w:t>činnost zařízení školního stravování dle ust. § 119 zákona č. 561/2004 Sb., o předškolním, základním, vyšším odborném a jiném vzdělávání (školský zákon),</w:t>
      </w:r>
    </w:p>
    <w:p w:rsidR="00766DBC" w:rsidRDefault="00766DBC">
      <w:pPr>
        <w:pStyle w:val="Zkladntextodsazen"/>
        <w:numPr>
          <w:ilvl w:val="1"/>
          <w:numId w:val="7"/>
        </w:numPr>
        <w:tabs>
          <w:tab w:val="left" w:pos="540"/>
        </w:tabs>
        <w:ind w:left="540"/>
      </w:pPr>
      <w:r>
        <w:t>závodní stravování zaměstnanců škol.</w:t>
      </w:r>
    </w:p>
    <w:p w:rsidR="00766DBC" w:rsidRDefault="00766DBC">
      <w:pPr>
        <w:pStyle w:val="Zkladntextodsazen"/>
      </w:pPr>
    </w:p>
    <w:p w:rsidR="00AA1F71" w:rsidRDefault="00AA1F71">
      <w:pPr>
        <w:pStyle w:val="Zkladntextodsazen"/>
      </w:pPr>
    </w:p>
    <w:p w:rsidR="00766DBC" w:rsidRDefault="00766DBC">
      <w:pPr>
        <w:jc w:val="center"/>
        <w:rPr>
          <w:b/>
          <w:bCs/>
        </w:rPr>
      </w:pPr>
      <w:r>
        <w:rPr>
          <w:b/>
          <w:bCs/>
        </w:rPr>
        <w:t>Článek IV.</w:t>
      </w:r>
    </w:p>
    <w:p w:rsidR="00766DBC" w:rsidRDefault="00766DBC">
      <w:pPr>
        <w:jc w:val="center"/>
        <w:rPr>
          <w:b/>
          <w:bCs/>
        </w:rPr>
      </w:pPr>
      <w:r>
        <w:rPr>
          <w:b/>
          <w:bCs/>
        </w:rPr>
        <w:t>Statutární orgán organizace</w:t>
      </w:r>
    </w:p>
    <w:p w:rsidR="00AA1F71" w:rsidRDefault="00AA1F71">
      <w:pPr>
        <w:jc w:val="center"/>
        <w:rPr>
          <w:b/>
          <w:bCs/>
        </w:rPr>
      </w:pPr>
    </w:p>
    <w:p w:rsidR="00766DBC" w:rsidRDefault="00766DBC">
      <w:pPr>
        <w:numPr>
          <w:ilvl w:val="0"/>
          <w:numId w:val="12"/>
        </w:numPr>
        <w:jc w:val="both"/>
      </w:pPr>
      <w:r>
        <w:t>Statutárním orgánem organizace je ředitel jmenovaný a odvolávaný Radou města Nový Jičín.</w:t>
      </w:r>
    </w:p>
    <w:p w:rsidR="00204A3F" w:rsidRDefault="00204A3F" w:rsidP="00204A3F">
      <w:pPr>
        <w:numPr>
          <w:ilvl w:val="0"/>
          <w:numId w:val="12"/>
        </w:numPr>
        <w:suppressAutoHyphens w:val="0"/>
        <w:jc w:val="both"/>
      </w:pPr>
      <w:r>
        <w:t>Ředitel vystupuje a jedná v zastoupení organizace samostatně a je odpovědný radě města. Při své činnosti je povinen postupovat v souladu s obecně závaznými právními předpisy, usneseními a směrnicemi vydanými zřizovatelem.</w:t>
      </w:r>
    </w:p>
    <w:p w:rsidR="00204A3F" w:rsidRDefault="00204A3F" w:rsidP="00204A3F">
      <w:pPr>
        <w:numPr>
          <w:ilvl w:val="0"/>
          <w:numId w:val="12"/>
        </w:numPr>
        <w:suppressAutoHyphens w:val="0"/>
        <w:jc w:val="both"/>
      </w:pPr>
      <w:r>
        <w:t xml:space="preserve">Ředitelem mohou být zmocněny další osoby oprávněné jednat v </w:t>
      </w:r>
      <w:r w:rsidR="00AA1F71">
        <w:t>zastoupení organizace v rozsahu</w:t>
      </w:r>
      <w:r>
        <w:t xml:space="preserve"> stanovené</w:t>
      </w:r>
      <w:r w:rsidR="00AA1F71">
        <w:t>m zmocněním</w:t>
      </w:r>
      <w:r>
        <w:t>.</w:t>
      </w:r>
    </w:p>
    <w:p w:rsidR="00766DBC" w:rsidRDefault="00766DBC">
      <w:pPr>
        <w:jc w:val="center"/>
        <w:rPr>
          <w:b/>
          <w:bCs/>
        </w:rPr>
      </w:pPr>
    </w:p>
    <w:p w:rsidR="00AA1F71" w:rsidRDefault="00AA1F71">
      <w:pPr>
        <w:jc w:val="center"/>
        <w:rPr>
          <w:b/>
          <w:bCs/>
        </w:rPr>
      </w:pPr>
    </w:p>
    <w:p w:rsidR="004C64DA" w:rsidRPr="00683EB6" w:rsidRDefault="004C64DA" w:rsidP="004C64DA">
      <w:pPr>
        <w:jc w:val="center"/>
        <w:rPr>
          <w:b/>
          <w:bCs/>
        </w:rPr>
      </w:pPr>
      <w:r w:rsidRPr="00683EB6">
        <w:rPr>
          <w:b/>
          <w:bCs/>
        </w:rPr>
        <w:t>Článek V.</w:t>
      </w:r>
    </w:p>
    <w:p w:rsidR="004C64DA" w:rsidRDefault="004C64DA" w:rsidP="00AA1F71">
      <w:pPr>
        <w:jc w:val="center"/>
        <w:rPr>
          <w:b/>
          <w:bCs/>
        </w:rPr>
      </w:pPr>
      <w:r w:rsidRPr="00683EB6">
        <w:rPr>
          <w:b/>
          <w:bCs/>
        </w:rPr>
        <w:t>Vymezení majet</w:t>
      </w:r>
      <w:r w:rsidR="00AA1F71">
        <w:rPr>
          <w:b/>
          <w:bCs/>
        </w:rPr>
        <w:t xml:space="preserve">ku ve vlastnictví zřizovatele, </w:t>
      </w:r>
      <w:r w:rsidRPr="00683EB6">
        <w:rPr>
          <w:b/>
          <w:bCs/>
        </w:rPr>
        <w:t>který se příspěvkové organizaci předává k</w:t>
      </w:r>
      <w:r w:rsidR="00AA1F71">
        <w:rPr>
          <w:b/>
          <w:bCs/>
        </w:rPr>
        <w:t> </w:t>
      </w:r>
      <w:r w:rsidRPr="00683EB6">
        <w:rPr>
          <w:b/>
          <w:bCs/>
        </w:rPr>
        <w:t>hospodaření</w:t>
      </w:r>
    </w:p>
    <w:p w:rsidR="00AA1F71" w:rsidRPr="00683EB6" w:rsidRDefault="00AA1F71" w:rsidP="00AA1F71">
      <w:pPr>
        <w:jc w:val="center"/>
        <w:rPr>
          <w:b/>
          <w:bCs/>
        </w:rPr>
      </w:pPr>
    </w:p>
    <w:p w:rsidR="004C64DA" w:rsidRPr="00683EB6" w:rsidRDefault="004C64DA" w:rsidP="004C64DA">
      <w:pPr>
        <w:numPr>
          <w:ilvl w:val="0"/>
          <w:numId w:val="13"/>
        </w:numPr>
        <w:suppressAutoHyphens w:val="0"/>
        <w:jc w:val="both"/>
      </w:pPr>
      <w:r w:rsidRPr="00683EB6">
        <w:rPr>
          <w:b/>
          <w:bCs/>
        </w:rPr>
        <w:t>Nemovitý majetek</w:t>
      </w:r>
      <w:r w:rsidRPr="00683EB6">
        <w:t xml:space="preserve"> ve vlastnictví zřizovatele předaný příspěvkové organizaci k hospodaření je uveden v Příloze č. 1, která je nedílnou součástí této zřizovací listiny. Změna hodnoty nemovitého majetku nevyžaduje aktualizaci přílohy č. 1 této zřizovací listiny.</w:t>
      </w:r>
    </w:p>
    <w:p w:rsidR="004C64DA" w:rsidRPr="00683EB6" w:rsidRDefault="004C64DA" w:rsidP="004C64DA">
      <w:pPr>
        <w:numPr>
          <w:ilvl w:val="0"/>
          <w:numId w:val="13"/>
        </w:numPr>
        <w:suppressAutoHyphens w:val="0"/>
        <w:jc w:val="both"/>
      </w:pPr>
      <w:r w:rsidRPr="00683EB6">
        <w:t xml:space="preserve">Hodnota </w:t>
      </w:r>
      <w:r w:rsidRPr="00683EB6">
        <w:rPr>
          <w:b/>
          <w:bCs/>
        </w:rPr>
        <w:t>movitého majetku</w:t>
      </w:r>
      <w:r w:rsidRPr="00683EB6">
        <w:t xml:space="preserve"> ve vlastnictví zřizovatele předávaného příspěvkové organizaci k hospodaření podle stavu inventarizace ke dni 31. 12. 2017, je uvedena v Příloze č. 2, která je nedílnou součástí této zřizovací listiny. Stav movitého majetku k 31. 12. daného roku je veden v inventurních soupisech uložených u příspěvkové organizace. Změna hodnoty movitého majetku nevyžaduje aktualizaci přílohy č. 2 této zřizovací listiny.</w:t>
      </w:r>
    </w:p>
    <w:p w:rsidR="004C64DA" w:rsidRPr="00683EB6" w:rsidRDefault="004C64DA" w:rsidP="004C64DA">
      <w:pPr>
        <w:numPr>
          <w:ilvl w:val="0"/>
          <w:numId w:val="13"/>
        </w:numPr>
        <w:jc w:val="both"/>
      </w:pPr>
      <w:r w:rsidRPr="00683EB6">
        <w:t xml:space="preserve">Majetek nabytý organizací v průběhu jejího trvání pro zřizovatele (do vlastnictví zřizovatele) je ode dne jeho nabytí majetkem předaným organizaci k hospodaření. </w:t>
      </w:r>
    </w:p>
    <w:p w:rsidR="004C64DA" w:rsidRPr="00683EB6" w:rsidRDefault="004C64DA" w:rsidP="004C64DA">
      <w:pPr>
        <w:numPr>
          <w:ilvl w:val="0"/>
          <w:numId w:val="13"/>
        </w:numPr>
        <w:jc w:val="both"/>
      </w:pPr>
      <w:r w:rsidRPr="00683EB6">
        <w:t>Majetek předaný k hospodaření se snižuje o majetek spotřebovaný a vyřazený v souladu s příslušnými předpisy, a to v okamžiku jeho spotřeby nebo vyřazení.</w:t>
      </w:r>
    </w:p>
    <w:p w:rsidR="004C64DA" w:rsidRDefault="004C64DA" w:rsidP="004C64DA">
      <w:pPr>
        <w:jc w:val="center"/>
        <w:rPr>
          <w:b/>
          <w:bCs/>
        </w:rPr>
      </w:pPr>
    </w:p>
    <w:p w:rsidR="00AA1F71" w:rsidRDefault="00AA1F71" w:rsidP="004C64DA">
      <w:pPr>
        <w:jc w:val="center"/>
        <w:rPr>
          <w:b/>
          <w:bCs/>
        </w:rPr>
      </w:pPr>
    </w:p>
    <w:p w:rsidR="004C64DA" w:rsidRPr="00683EB6" w:rsidRDefault="004C64DA" w:rsidP="004C64DA">
      <w:pPr>
        <w:jc w:val="center"/>
        <w:rPr>
          <w:b/>
          <w:bCs/>
        </w:rPr>
      </w:pPr>
      <w:r w:rsidRPr="00683EB6">
        <w:rPr>
          <w:b/>
          <w:bCs/>
        </w:rPr>
        <w:t>Článek VI.</w:t>
      </w:r>
    </w:p>
    <w:p w:rsidR="004C64DA" w:rsidRDefault="004C64DA" w:rsidP="004C64DA">
      <w:pPr>
        <w:ind w:left="340"/>
        <w:jc w:val="center"/>
        <w:rPr>
          <w:b/>
          <w:bCs/>
        </w:rPr>
      </w:pPr>
      <w:r w:rsidRPr="00683EB6">
        <w:rPr>
          <w:b/>
          <w:bCs/>
        </w:rPr>
        <w:t xml:space="preserve">Vymezení majetkových práv a povinností </w:t>
      </w:r>
      <w:r w:rsidR="00AA1F71">
        <w:rPr>
          <w:b/>
          <w:bCs/>
        </w:rPr>
        <w:t xml:space="preserve">k majetku zřizovatele předanému </w:t>
      </w:r>
      <w:r w:rsidRPr="00683EB6">
        <w:rPr>
          <w:b/>
          <w:bCs/>
        </w:rPr>
        <w:t>příspěvkové organizaci k hospodaření (dále jen „svěřený majetek“)</w:t>
      </w:r>
    </w:p>
    <w:p w:rsidR="00AA1F71" w:rsidRPr="00683EB6" w:rsidRDefault="00AA1F71" w:rsidP="004C64DA">
      <w:pPr>
        <w:ind w:left="340"/>
        <w:jc w:val="center"/>
        <w:rPr>
          <w:b/>
          <w:bCs/>
        </w:rPr>
      </w:pPr>
    </w:p>
    <w:p w:rsidR="004C64DA" w:rsidRPr="00683EB6" w:rsidRDefault="004C64DA" w:rsidP="004C64DA">
      <w:pPr>
        <w:numPr>
          <w:ilvl w:val="0"/>
          <w:numId w:val="14"/>
        </w:numPr>
        <w:jc w:val="both"/>
        <w:rPr>
          <w:b/>
          <w:bCs/>
        </w:rPr>
      </w:pPr>
      <w:r w:rsidRPr="00683EB6">
        <w:rPr>
          <w:b/>
          <w:bCs/>
        </w:rPr>
        <w:t>Obecná ustanovení</w:t>
      </w:r>
    </w:p>
    <w:p w:rsidR="004C64DA" w:rsidRPr="00683EB6" w:rsidRDefault="004C64DA" w:rsidP="004C64DA">
      <w:pPr>
        <w:numPr>
          <w:ilvl w:val="1"/>
          <w:numId w:val="15"/>
        </w:numPr>
        <w:tabs>
          <w:tab w:val="clear" w:pos="360"/>
          <w:tab w:val="left" w:pos="540"/>
          <w:tab w:val="num" w:pos="567"/>
          <w:tab w:val="left" w:pos="1440"/>
        </w:tabs>
        <w:ind w:left="540" w:hanging="540"/>
        <w:jc w:val="both"/>
      </w:pPr>
      <w:r w:rsidRPr="00683EB6">
        <w:t>Organizace svým jménem a na svůj účet hospodaří s majetkem vymezeným v čl. V. této zřizovací listiny výlučně s níže uvedenými právy a povinnostmi a odpovídá za škodu vzniklou na tomto majetku a zdraví osob v důsledku nedodržení obecně závazných právních předpisů. Práva a povinnosti organizace související s hospodařením se svěřeným majetkem jsou blíže vymezeny směrnicí vydanou zřizovatelem.</w:t>
      </w:r>
    </w:p>
    <w:p w:rsidR="004C64DA" w:rsidRPr="00683EB6" w:rsidRDefault="004C64DA" w:rsidP="004C64DA">
      <w:pPr>
        <w:numPr>
          <w:ilvl w:val="1"/>
          <w:numId w:val="15"/>
        </w:numPr>
        <w:tabs>
          <w:tab w:val="clear" w:pos="360"/>
          <w:tab w:val="left" w:pos="540"/>
          <w:tab w:val="num" w:pos="709"/>
          <w:tab w:val="left" w:pos="1440"/>
        </w:tabs>
        <w:ind w:left="540" w:hanging="540"/>
        <w:jc w:val="both"/>
      </w:pPr>
      <w:r w:rsidRPr="00683EB6">
        <w:t xml:space="preserve">Organizace hospodaří se svěřeným majetkem včetně majetku získaného vlastní činností pro hlavní účel, k němuž byla zřízena a také pro doplňkovou činnost vymezenou v této zřizovací listině. Organizace hospodaří s peněžními prostředky získanými vlastní činností včetně účelových dotací a příspěvků od jiných subjektů, peněžními prostředky přijatými </w:t>
      </w:r>
      <w:r w:rsidRPr="00683EB6">
        <w:lastRenderedPageBreak/>
        <w:t>z rozpočtu zřizovatele, státního rozpočtu a státních fondů. Dále hospodaří s prostředky svých fondů, s peněžními dary od fyzických osob a právnických osob, včetně peněžitých darů poskytnutých ze zahraničí, zejména ze zahraničních veřejných zdrojů.</w:t>
      </w:r>
    </w:p>
    <w:p w:rsidR="004C64DA" w:rsidRPr="00683EB6" w:rsidRDefault="004C64DA" w:rsidP="004C64DA">
      <w:pPr>
        <w:numPr>
          <w:ilvl w:val="1"/>
          <w:numId w:val="15"/>
        </w:numPr>
        <w:tabs>
          <w:tab w:val="clear" w:pos="360"/>
          <w:tab w:val="left" w:pos="540"/>
          <w:tab w:val="num" w:pos="567"/>
          <w:tab w:val="left" w:pos="1440"/>
        </w:tabs>
        <w:ind w:left="540" w:hanging="540"/>
        <w:jc w:val="both"/>
      </w:pPr>
      <w:r w:rsidRPr="00683EB6">
        <w:t>Při hospodaření se svěřeným majetkem postupuje organizace podle platných právních předpisů, této zřizovací listiny, usnesení a směrnic zřizovatele a vlastních předpisů.</w:t>
      </w:r>
    </w:p>
    <w:p w:rsidR="004C64DA" w:rsidRPr="00683EB6" w:rsidRDefault="004C64DA" w:rsidP="004C64DA">
      <w:pPr>
        <w:numPr>
          <w:ilvl w:val="1"/>
          <w:numId w:val="15"/>
        </w:numPr>
        <w:tabs>
          <w:tab w:val="clear" w:pos="360"/>
          <w:tab w:val="left" w:pos="540"/>
          <w:tab w:val="num" w:pos="567"/>
          <w:tab w:val="left" w:pos="1440"/>
        </w:tabs>
        <w:ind w:left="540" w:hanging="540"/>
        <w:jc w:val="both"/>
        <w:rPr>
          <w:strike/>
        </w:rPr>
      </w:pPr>
      <w:r w:rsidRPr="00683EB6">
        <w:t>Organizace plní funkci zadavatele veřejné zakázky. Při plnění této funkce se řídí platnými právními předpisy a vnitřními předpisy zřizovatele.</w:t>
      </w:r>
    </w:p>
    <w:p w:rsidR="004C64DA" w:rsidRPr="00683EB6" w:rsidRDefault="004C64DA" w:rsidP="004C64DA">
      <w:pPr>
        <w:jc w:val="both"/>
      </w:pPr>
    </w:p>
    <w:p w:rsidR="004C64DA" w:rsidRPr="00683EB6" w:rsidRDefault="004C64DA" w:rsidP="004C64DA">
      <w:pPr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 xml:space="preserve">  </w:t>
      </w:r>
      <w:r w:rsidRPr="00683EB6">
        <w:rPr>
          <w:b/>
          <w:bCs/>
        </w:rPr>
        <w:t>Nemovitý majetek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  <w:rPr>
          <w:strike/>
        </w:rPr>
      </w:pPr>
      <w:r w:rsidRPr="00683EB6">
        <w:t>2.1.</w:t>
      </w:r>
      <w:r w:rsidRPr="00683EB6">
        <w:tab/>
        <w:t>Organizace není oprávněna svěřený nemovitý majetek zcizovat (např. prodat, směnit, darovat), zatížit zástavním právem ani věcnými břemeny, není oprávněna jej vložit do majetku právnických nebo fyzických osob.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2.2.</w:t>
      </w:r>
      <w:r w:rsidRPr="00683EB6">
        <w:tab/>
        <w:t>Organizace je oprávněna uzavírat vlastním jménem a na vlastní odpovědnost smlouvy</w:t>
      </w:r>
      <w:r w:rsidRPr="00683EB6">
        <w:br/>
        <w:t>o pronájmu a výpůjčce svěřeného majetku a vykonávat všechna práva pronajímatele a půjčitele s tím související, včetně účasti před soudy a jinými orgány v záležitostech práv a povinností z těchto smluv. Příjmy získané z takto uzavřených smluv o pronájmu jsou příjmy organizace. V případě pronájmu bytů na jakoukoliv dobu (s výjimkou bytů pronajatých jako služební) a pronájmu a výpůjčky nemovitostí či jejich částí a prostor sloužících či nesloužících k podnikání na dobu určitou delší než jeden rok a na dobu neurčitou je k uzavření smluv nutný předchozí souhlas rady města.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ab/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  <w:rPr>
          <w:b/>
          <w:bCs/>
        </w:rPr>
      </w:pPr>
      <w:r>
        <w:rPr>
          <w:b/>
          <w:bCs/>
        </w:rPr>
        <w:t xml:space="preserve">3.     </w:t>
      </w:r>
      <w:r w:rsidRPr="00683EB6">
        <w:rPr>
          <w:b/>
          <w:bCs/>
        </w:rPr>
        <w:t>Movitý majetek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 xml:space="preserve">3.1.  Organizace je oprávněna uzavírat vlastním jménem a na vlastní odpovědnost smlouvy </w:t>
      </w:r>
      <w:r w:rsidRPr="00683EB6">
        <w:br/>
        <w:t>o pronájmu a výpůjčce svěřeného majetku a vykonávat všechna práva pronajímatele a půjčitele s tím související, včetně účasti před soudy a jinými orgány v záležitostech práv a povinností z těchto smluv vyplývajících. Příjmy získané z takto uzavřených smluv jsou příjmy organizace.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3.2.</w:t>
      </w:r>
      <w:r w:rsidRPr="00683EB6">
        <w:tab/>
        <w:t xml:space="preserve">Organizace je oprávněna převádět úplatně </w:t>
      </w:r>
      <w:r>
        <w:t>nepotřebný</w:t>
      </w:r>
      <w:r w:rsidRPr="00683EB6">
        <w:t xml:space="preserve"> movitý majetek na třetí osoby za cenou obvyklou, pokud nestanoví tato zřizovací listina nebo zřizovatel jinak. Organizace je povinna nabídnout </w:t>
      </w:r>
      <w:r>
        <w:t>nepotřebný</w:t>
      </w:r>
      <w:r w:rsidRPr="00683EB6">
        <w:t xml:space="preserve"> majetek v případě nezájmu ze strany zřizovatele nebo ostatních PO třetím osobám formou nabídkového řízení (např. aukce, inzertní prodej nebo zveřejnění na webových stránkách PO).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3.3.</w:t>
      </w:r>
      <w:r w:rsidRPr="00683EB6">
        <w:tab/>
        <w:t xml:space="preserve">Organizace je oprávněna se souhlasem likvidační komise jmenované ředitelem organizace a na základě statutu komise schváleného ředitelem organizace vyřadit z evidence trvale nepotřebný movitý majetek. Jeho pořizovací cena nepřekročí limit </w:t>
      </w:r>
      <w:r w:rsidR="003A5B4D">
        <w:t xml:space="preserve">stanovený platným předpisem zřizovatele Zásady vztahů zřizovatele a jeho příspěvkových organizací </w:t>
      </w:r>
      <w:r w:rsidRPr="00683EB6">
        <w:t>(cena včetně DPH za kus); vyřazení majetku v pořizovací ceně nad limit stanovený vnitřním předpisem zřizovatele podléhá schválení rady města. Organizace je povinna zajistit likvidaci vyřazeného movitého majetku v souladu se zákonnými předpisy.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3.4.</w:t>
      </w:r>
      <w:r w:rsidRPr="00683EB6">
        <w:tab/>
        <w:t>Organizace je oprávněna uzavírat smlouvy o zápůjčce nebo o úvěru jen s předchozím souhlasem zřizovatele.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3.5.</w:t>
      </w:r>
      <w:r w:rsidRPr="00683EB6">
        <w:tab/>
        <w:t xml:space="preserve">Organizace je oprávněna pořizovat věci nákupem na splátky nebo smlouvou o pronájmu s právem koupě jen s předchozím souhlasem zřizovatele. 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3.6.</w:t>
      </w:r>
      <w:r w:rsidRPr="00683EB6">
        <w:tab/>
        <w:t>Organizace není oprávněna nakupovat akcie nebo jiné cenné papíry. Přijímat je jako protihodnotu za své pohledávky vůči jiným subjektům je oprávněna jen se souhlasem zřizovatele.</w:t>
      </w:r>
    </w:p>
    <w:p w:rsidR="004C64DA" w:rsidRDefault="004C64DA" w:rsidP="004C64DA">
      <w:pPr>
        <w:jc w:val="both"/>
      </w:pPr>
    </w:p>
    <w:p w:rsidR="004C64DA" w:rsidRPr="00683EB6" w:rsidRDefault="004C64DA" w:rsidP="004C64DA">
      <w:pPr>
        <w:jc w:val="both"/>
        <w:rPr>
          <w:b/>
          <w:bCs/>
        </w:rPr>
      </w:pPr>
      <w:r>
        <w:rPr>
          <w:b/>
          <w:bCs/>
        </w:rPr>
        <w:t xml:space="preserve">4.     </w:t>
      </w:r>
      <w:r w:rsidRPr="00683EB6">
        <w:rPr>
          <w:b/>
          <w:bCs/>
        </w:rPr>
        <w:t xml:space="preserve">Jiná majetková práva a povinnosti 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4.1.</w:t>
      </w:r>
      <w:r w:rsidRPr="00683EB6">
        <w:tab/>
        <w:t>Organizace je povinna vést  v účetnictví majetek v souladu se zákonem o účetnictví.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lastRenderedPageBreak/>
        <w:t>4.2.</w:t>
      </w:r>
      <w:r w:rsidRPr="00683EB6">
        <w:tab/>
        <w:t>Organizace je povinna provádět odpisy majetku podle odpisového plánu schváleného zřizovatelem a v </w:t>
      </w:r>
      <w:r w:rsidR="003A5B4D">
        <w:t>platným předpisem zřizovatele Zásady vztahů zřizovatele a jeho příspěvkových organizací</w:t>
      </w:r>
      <w:r w:rsidRPr="00683EB6">
        <w:t>.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4.3.</w:t>
      </w:r>
      <w:r w:rsidRPr="00683EB6">
        <w:tab/>
        <w:t>Organizace je povinna provádět pravidelnou roční inventarizaci majetku. O provedené inventarizaci majetku, pohledávek a závazků vyhotovit závěrečnou inventarizační zprávu a předložit do 31.</w:t>
      </w:r>
      <w:r>
        <w:t>01. kalendářní</w:t>
      </w:r>
      <w:r w:rsidRPr="00683EB6">
        <w:t xml:space="preserve">ho roku na metodický odbor. 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4.4.</w:t>
      </w:r>
      <w:r w:rsidRPr="00683EB6">
        <w:tab/>
        <w:t>Organizace není oprávněna poskytovat dary jiným subjektům, s výjimkou obvyklých peněžitých nebo věcných darů svým zaměstnancům a jiným osobám ze svého fondu kulturních a sociálních potřeb a s výjimkou postupu dle § 27 odst. 6 zákona č. 250/2000 Sb., ve znění pozdějších předpisů.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  <w:rPr>
          <w:strike/>
        </w:rPr>
      </w:pPr>
      <w:r w:rsidRPr="00683EB6">
        <w:t>4.5.</w:t>
      </w:r>
      <w:r w:rsidRPr="00683EB6">
        <w:tab/>
        <w:t xml:space="preserve">Při nabývání daru se PO </w:t>
      </w:r>
      <w:r w:rsidR="003A5B4D">
        <w:t>řídí platným předpisem zřizovatele Zásady vztahů zřizovatele a jeho příspěvkových organizací</w:t>
      </w:r>
      <w:r w:rsidRPr="00683EB6">
        <w:t>.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4.6.</w:t>
      </w:r>
      <w:r w:rsidRPr="00683EB6">
        <w:tab/>
        <w:t>Organizace je povinna řídit své pohledávky s cílem dotažení maximální efektivnosti a v souladu se směrnicí zřizovatele.</w:t>
      </w:r>
    </w:p>
    <w:p w:rsidR="004C64DA" w:rsidRPr="00683EB6" w:rsidRDefault="004C64DA" w:rsidP="004C64DA">
      <w:pPr>
        <w:pStyle w:val="Zkladntextodsazen"/>
        <w:tabs>
          <w:tab w:val="left" w:pos="540"/>
        </w:tabs>
        <w:ind w:left="540" w:hanging="540"/>
      </w:pPr>
      <w:r w:rsidRPr="00683EB6">
        <w:t>4.7.</w:t>
      </w:r>
      <w:r w:rsidRPr="00683EB6">
        <w:tab/>
        <w:t>Organizace je oprávněna promíjet pohledávky v </w:t>
      </w:r>
      <w:r w:rsidR="003A5B4D">
        <w:t>souladu s platným předpisem zřizovatele Zásady vztahů zřizovatele a jeho příspěvkových organizací</w:t>
      </w:r>
      <w:r w:rsidRPr="00683EB6">
        <w:t xml:space="preserve">. 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4.8.</w:t>
      </w:r>
      <w:r w:rsidRPr="00683EB6">
        <w:tab/>
        <w:t>Organizace není oprávněna ručit za závazky třetích osob, ani jinak je zajišťovat.</w:t>
      </w:r>
    </w:p>
    <w:p w:rsidR="004C64DA" w:rsidRPr="00683EB6" w:rsidRDefault="004C64DA" w:rsidP="004C64DA">
      <w:pPr>
        <w:tabs>
          <w:tab w:val="left" w:pos="540"/>
        </w:tabs>
        <w:ind w:left="540" w:hanging="540"/>
        <w:jc w:val="both"/>
      </w:pPr>
      <w:r w:rsidRPr="00683EB6">
        <w:t>4.9.</w:t>
      </w:r>
      <w:r w:rsidRPr="00683EB6">
        <w:tab/>
        <w:t>Organizace je povinna svěřený majetek udržovat a opravovat včetně periodických revizí, chránit před ztrátou, poškozením a zničením, jakož i proti neoprávněným zásahům. Dále je povinna plnit povinnosti provozovatele vyhrazených technických zařízení.</w:t>
      </w:r>
    </w:p>
    <w:p w:rsidR="004C64DA" w:rsidRPr="00683EB6" w:rsidRDefault="004C64DA" w:rsidP="004C64DA">
      <w:pPr>
        <w:pStyle w:val="Zhlav"/>
        <w:tabs>
          <w:tab w:val="left" w:pos="540"/>
          <w:tab w:val="left" w:pos="900"/>
        </w:tabs>
        <w:ind w:left="540" w:hanging="540"/>
        <w:jc w:val="both"/>
      </w:pPr>
      <w:r w:rsidRPr="00683EB6">
        <w:t>4.10.</w:t>
      </w:r>
      <w:r w:rsidRPr="00683EB6">
        <w:tab/>
        <w:t>Organizace je povinna řádně pojistit majetek, který není pojištěn zřizovatelem a dále dodržovat předpisy na úseku požární ochrany a bezpečnosti práce; rozhodnutí o druhu a rozsahu pojištění svěřeného movitého majetku je oprávněn učinit ředitel organizace.</w:t>
      </w:r>
    </w:p>
    <w:p w:rsidR="004C64DA" w:rsidRPr="00683EB6" w:rsidRDefault="004C64DA" w:rsidP="004C64DA">
      <w:pPr>
        <w:pStyle w:val="Zhlav"/>
        <w:numPr>
          <w:ilvl w:val="1"/>
          <w:numId w:val="17"/>
        </w:numPr>
        <w:tabs>
          <w:tab w:val="left" w:pos="540"/>
        </w:tabs>
        <w:jc w:val="both"/>
      </w:pPr>
      <w:r w:rsidRPr="00683EB6">
        <w:t xml:space="preserve">Organizace je povinna využívat všechny právní prostředky proti tomu, kdo zasahuje    </w:t>
      </w:r>
    </w:p>
    <w:p w:rsidR="004C64DA" w:rsidRPr="00683EB6" w:rsidRDefault="004C64DA" w:rsidP="004C64DA">
      <w:pPr>
        <w:pStyle w:val="Zhlav"/>
        <w:tabs>
          <w:tab w:val="left" w:pos="540"/>
        </w:tabs>
        <w:ind w:left="540"/>
        <w:jc w:val="both"/>
      </w:pPr>
      <w:r w:rsidRPr="00683EB6">
        <w:tab/>
        <w:t xml:space="preserve">neoprávněně do vlastnického práva zřizovatele; o této skutečnosti je povinna organizace zřizovatele bezodkladně informovat. </w:t>
      </w:r>
    </w:p>
    <w:p w:rsidR="004C64DA" w:rsidRPr="00683EB6" w:rsidRDefault="004C64DA" w:rsidP="004C64DA">
      <w:pPr>
        <w:pStyle w:val="Zhlav"/>
        <w:numPr>
          <w:ilvl w:val="1"/>
          <w:numId w:val="17"/>
        </w:numPr>
        <w:tabs>
          <w:tab w:val="left" w:pos="540"/>
        </w:tabs>
        <w:jc w:val="both"/>
      </w:pPr>
      <w:r w:rsidRPr="00683EB6">
        <w:t xml:space="preserve">Organizace je povinna uplatňovat nárok na náhradu škody na majetku jak proti těm,   </w:t>
      </w:r>
    </w:p>
    <w:p w:rsidR="004C64DA" w:rsidRPr="00683EB6" w:rsidRDefault="004C64DA" w:rsidP="004C64DA">
      <w:pPr>
        <w:pStyle w:val="Zhlav"/>
        <w:tabs>
          <w:tab w:val="left" w:pos="540"/>
        </w:tabs>
        <w:ind w:left="540"/>
        <w:jc w:val="both"/>
      </w:pPr>
      <w:r w:rsidRPr="00683EB6">
        <w:tab/>
        <w:t>kteří škodu způsobili, tak proti těm, kteří úmyslně nebo z nedbalosti umožnili její vznik; při podezření z přestupku nebo trestného činu oznámit věc příslušným orgánům.</w:t>
      </w:r>
    </w:p>
    <w:p w:rsidR="004C64DA" w:rsidRDefault="004C64DA" w:rsidP="004C64DA">
      <w:pPr>
        <w:pStyle w:val="Zhlav"/>
        <w:tabs>
          <w:tab w:val="left" w:pos="540"/>
        </w:tabs>
        <w:ind w:left="360"/>
        <w:jc w:val="both"/>
      </w:pPr>
    </w:p>
    <w:p w:rsidR="00AA1F71" w:rsidRPr="00683EB6" w:rsidRDefault="00AA1F71" w:rsidP="004C64DA">
      <w:pPr>
        <w:pStyle w:val="Zhlav"/>
        <w:tabs>
          <w:tab w:val="left" w:pos="540"/>
        </w:tabs>
        <w:ind w:left="360"/>
        <w:jc w:val="both"/>
      </w:pPr>
    </w:p>
    <w:p w:rsidR="004C64DA" w:rsidRPr="00683EB6" w:rsidRDefault="004C64DA" w:rsidP="004C64DA">
      <w:pPr>
        <w:jc w:val="center"/>
        <w:rPr>
          <w:b/>
          <w:bCs/>
        </w:rPr>
      </w:pPr>
      <w:r w:rsidRPr="00683EB6">
        <w:rPr>
          <w:b/>
          <w:bCs/>
        </w:rPr>
        <w:t>Článek VII.</w:t>
      </w:r>
    </w:p>
    <w:p w:rsidR="004C64DA" w:rsidRDefault="004C64DA" w:rsidP="004C64DA">
      <w:pPr>
        <w:jc w:val="center"/>
        <w:rPr>
          <w:b/>
          <w:bCs/>
        </w:rPr>
      </w:pPr>
      <w:r w:rsidRPr="00683EB6">
        <w:rPr>
          <w:b/>
          <w:bCs/>
        </w:rPr>
        <w:t>Doplňkové činnosti organizace</w:t>
      </w:r>
    </w:p>
    <w:p w:rsidR="00AA1F71" w:rsidRPr="00683EB6" w:rsidRDefault="00AA1F71" w:rsidP="004C64DA">
      <w:pPr>
        <w:jc w:val="center"/>
        <w:rPr>
          <w:b/>
          <w:bCs/>
        </w:rPr>
      </w:pPr>
    </w:p>
    <w:p w:rsidR="004C64DA" w:rsidRPr="00683EB6" w:rsidRDefault="004C64DA" w:rsidP="004C64DA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683EB6">
        <w:t>Doplňková činnost navazuje na hlavní činnost organizace dle článku III. této zřizovací listiny.</w:t>
      </w:r>
    </w:p>
    <w:p w:rsidR="004C64DA" w:rsidRPr="00683EB6" w:rsidRDefault="004C64DA" w:rsidP="004C64DA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683EB6">
        <w:t>Doplňková činnost je zřizovatelem povolena k tomu, aby organizace mohla lépe využívat všechny své hospodářské možnosti a odbornost svých zaměstnanců.</w:t>
      </w:r>
    </w:p>
    <w:p w:rsidR="004C64DA" w:rsidRPr="00683EB6" w:rsidRDefault="004C64DA" w:rsidP="004C64DA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683EB6">
        <w:t>Doplňková činnost nesmí narušovat plnění hlavních účelů organizace uvedených v článku III. této zřizovací listiny a sleduje se v účetnictví samostatně.</w:t>
      </w:r>
    </w:p>
    <w:p w:rsidR="004C64DA" w:rsidRPr="00683EB6" w:rsidRDefault="004C64DA" w:rsidP="004C64DA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683EB6">
        <w:t xml:space="preserve">Finanční prostředky, které získá organizace doplňkovou činností, použije ke zkvalitnění své hlavní činnosti, pokud zřizovatel nestanoví jinak. </w:t>
      </w:r>
    </w:p>
    <w:p w:rsidR="004C64DA" w:rsidRPr="00147C3C" w:rsidRDefault="004C64DA" w:rsidP="004C64DA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</w:pPr>
      <w:r w:rsidRPr="00147C3C">
        <w:t>Zřizovatel povoluje organizaci tyto okruhy doplňkové činnosti:</w:t>
      </w:r>
    </w:p>
    <w:p w:rsidR="004C64DA" w:rsidRPr="00147C3C" w:rsidRDefault="004C64DA" w:rsidP="004C64DA">
      <w:pPr>
        <w:numPr>
          <w:ilvl w:val="0"/>
          <w:numId w:val="5"/>
        </w:numPr>
      </w:pPr>
      <w:r w:rsidRPr="00147C3C">
        <w:t>hostinská činnost,</w:t>
      </w:r>
    </w:p>
    <w:p w:rsidR="004C64DA" w:rsidRPr="00147C3C" w:rsidRDefault="004C64DA" w:rsidP="004C64DA">
      <w:pPr>
        <w:numPr>
          <w:ilvl w:val="0"/>
          <w:numId w:val="5"/>
        </w:numPr>
        <w:jc w:val="both"/>
      </w:pPr>
      <w:r w:rsidRPr="00147C3C">
        <w:t xml:space="preserve">výroba, obchod a služby neuvedené v přílohách 1 až 3 živnostenského zákona s těmito obory činnosti: </w:t>
      </w:r>
    </w:p>
    <w:p w:rsidR="004C64DA" w:rsidRPr="00147C3C" w:rsidRDefault="001149C5" w:rsidP="004C64DA">
      <w:pPr>
        <w:numPr>
          <w:ilvl w:val="1"/>
          <w:numId w:val="5"/>
        </w:numPr>
        <w:tabs>
          <w:tab w:val="left" w:pos="900"/>
        </w:tabs>
        <w:ind w:left="900" w:hanging="180"/>
        <w:jc w:val="both"/>
      </w:pPr>
      <w:r>
        <w:t>nákup, prodej, správa a údržba nemovitostí,</w:t>
      </w:r>
    </w:p>
    <w:p w:rsidR="004C64DA" w:rsidRPr="00147C3C" w:rsidRDefault="004C64DA" w:rsidP="004C64DA">
      <w:pPr>
        <w:numPr>
          <w:ilvl w:val="1"/>
          <w:numId w:val="5"/>
        </w:numPr>
        <w:tabs>
          <w:tab w:val="left" w:pos="900"/>
        </w:tabs>
        <w:ind w:left="900" w:hanging="180"/>
        <w:jc w:val="both"/>
      </w:pPr>
      <w:r w:rsidRPr="00147C3C">
        <w:t>mimoškolní výchova a vzdělávání, pořádání, kurzů, školení, včetně lektorské činnosti,</w:t>
      </w:r>
    </w:p>
    <w:p w:rsidR="004C64DA" w:rsidRPr="00147C3C" w:rsidRDefault="004C64DA" w:rsidP="004C64DA">
      <w:pPr>
        <w:numPr>
          <w:ilvl w:val="1"/>
          <w:numId w:val="5"/>
        </w:numPr>
        <w:tabs>
          <w:tab w:val="left" w:pos="900"/>
        </w:tabs>
        <w:ind w:left="900" w:hanging="180"/>
        <w:jc w:val="both"/>
      </w:pPr>
      <w:r w:rsidRPr="00147C3C">
        <w:t xml:space="preserve">velkoobchod a maloobchod, </w:t>
      </w:r>
    </w:p>
    <w:p w:rsidR="004C64DA" w:rsidRPr="00147C3C" w:rsidRDefault="004C64DA" w:rsidP="004C64DA">
      <w:pPr>
        <w:numPr>
          <w:ilvl w:val="1"/>
          <w:numId w:val="5"/>
        </w:numPr>
        <w:tabs>
          <w:tab w:val="left" w:pos="900"/>
        </w:tabs>
        <w:ind w:left="900" w:hanging="180"/>
        <w:jc w:val="both"/>
      </w:pPr>
      <w:r w:rsidRPr="00147C3C">
        <w:t>ubytovací služby,</w:t>
      </w:r>
    </w:p>
    <w:p w:rsidR="00766DBC" w:rsidRDefault="004C64DA" w:rsidP="004C64DA">
      <w:pPr>
        <w:numPr>
          <w:ilvl w:val="1"/>
          <w:numId w:val="5"/>
        </w:numPr>
        <w:tabs>
          <w:tab w:val="left" w:pos="900"/>
        </w:tabs>
        <w:ind w:left="900" w:hanging="180"/>
        <w:jc w:val="both"/>
      </w:pPr>
      <w:r w:rsidRPr="00147C3C">
        <w:lastRenderedPageBreak/>
        <w:t>reklamní činnost, marketing a mediální zastoupení.</w:t>
      </w:r>
    </w:p>
    <w:p w:rsidR="00766DBC" w:rsidRDefault="00766DBC">
      <w:pPr>
        <w:ind w:left="397"/>
        <w:jc w:val="both"/>
      </w:pPr>
    </w:p>
    <w:p w:rsidR="00285B35" w:rsidRDefault="00285B35">
      <w:pPr>
        <w:ind w:left="397"/>
        <w:jc w:val="both"/>
      </w:pPr>
    </w:p>
    <w:p w:rsidR="00766DBC" w:rsidRDefault="00766DBC">
      <w:pPr>
        <w:jc w:val="center"/>
        <w:rPr>
          <w:b/>
          <w:bCs/>
        </w:rPr>
      </w:pPr>
      <w:r>
        <w:rPr>
          <w:b/>
          <w:bCs/>
        </w:rPr>
        <w:t>Článek VIII.</w:t>
      </w:r>
    </w:p>
    <w:p w:rsidR="00766DBC" w:rsidRDefault="00766DBC">
      <w:pPr>
        <w:jc w:val="center"/>
        <w:rPr>
          <w:b/>
          <w:bCs/>
        </w:rPr>
      </w:pPr>
      <w:r>
        <w:rPr>
          <w:b/>
          <w:bCs/>
        </w:rPr>
        <w:t>Vymezení doby, na kterou je organizace zřízena</w:t>
      </w:r>
    </w:p>
    <w:p w:rsidR="00AA1F71" w:rsidRDefault="00AA1F71">
      <w:pPr>
        <w:jc w:val="center"/>
        <w:rPr>
          <w:b/>
          <w:bCs/>
        </w:rPr>
      </w:pPr>
    </w:p>
    <w:p w:rsidR="00766DBC" w:rsidRDefault="00766DBC">
      <w:r>
        <w:t>Organizace je zřízena na dobu neurčitou.</w:t>
      </w:r>
    </w:p>
    <w:p w:rsidR="00766DBC" w:rsidRDefault="00766DBC"/>
    <w:p w:rsidR="004C64DA" w:rsidRDefault="004C64DA"/>
    <w:p w:rsidR="00F74109" w:rsidRDefault="00F74109" w:rsidP="00F74109">
      <w:pPr>
        <w:jc w:val="center"/>
      </w:pPr>
    </w:p>
    <w:p w:rsidR="00F74109" w:rsidRDefault="00F74109" w:rsidP="00F74109">
      <w:pPr>
        <w:jc w:val="center"/>
      </w:pPr>
    </w:p>
    <w:p w:rsidR="00AA1F71" w:rsidRDefault="00AA1F71" w:rsidP="00AA1F71">
      <w:pPr>
        <w:ind w:left="993" w:hanging="993"/>
        <w:jc w:val="both"/>
        <w:rPr>
          <w:b/>
          <w:bCs/>
        </w:rPr>
      </w:pPr>
      <w:r>
        <w:rPr>
          <w:b/>
          <w:bCs/>
        </w:rPr>
        <w:t>Přílohy:</w:t>
      </w:r>
    </w:p>
    <w:p w:rsidR="00AA1F71" w:rsidRDefault="00AA1F71" w:rsidP="00AA1F71">
      <w:pPr>
        <w:ind w:left="1418" w:hanging="1418"/>
      </w:pPr>
      <w:r>
        <w:t xml:space="preserve">Příloha č. 1 – Vymezení nemovitého majetku předaného k hospodaření </w:t>
      </w:r>
    </w:p>
    <w:p w:rsidR="00F74109" w:rsidRDefault="00AA1F71" w:rsidP="00AA1F71">
      <w:r>
        <w:t>Příloha č. 2 – Hodnota movitého majetku předaného k hospodaření</w:t>
      </w:r>
    </w:p>
    <w:p w:rsidR="00F74109" w:rsidRDefault="00F74109" w:rsidP="00F74109">
      <w:pPr>
        <w:jc w:val="center"/>
      </w:pPr>
    </w:p>
    <w:p w:rsidR="00F74109" w:rsidRDefault="00F74109" w:rsidP="00F74109">
      <w:pPr>
        <w:jc w:val="center"/>
      </w:pPr>
    </w:p>
    <w:p w:rsidR="00F74109" w:rsidRDefault="00F74109" w:rsidP="00F74109">
      <w:pPr>
        <w:tabs>
          <w:tab w:val="center" w:pos="1080"/>
        </w:tabs>
        <w:jc w:val="center"/>
      </w:pPr>
    </w:p>
    <w:p w:rsidR="00AA1F71" w:rsidRDefault="00AA1F71" w:rsidP="00F74109">
      <w:pPr>
        <w:tabs>
          <w:tab w:val="center" w:pos="1080"/>
        </w:tabs>
        <w:jc w:val="center"/>
      </w:pPr>
    </w:p>
    <w:p w:rsidR="00AA1F71" w:rsidRDefault="00AA1F71" w:rsidP="00F74109">
      <w:pPr>
        <w:tabs>
          <w:tab w:val="center" w:pos="1080"/>
        </w:tabs>
        <w:jc w:val="center"/>
      </w:pPr>
    </w:p>
    <w:p w:rsidR="00AA1F71" w:rsidRDefault="00AA1F71" w:rsidP="00F74109">
      <w:pPr>
        <w:tabs>
          <w:tab w:val="center" w:pos="1080"/>
        </w:tabs>
        <w:jc w:val="center"/>
      </w:pPr>
    </w:p>
    <w:p w:rsidR="00F74109" w:rsidRDefault="00F74109" w:rsidP="00F74109">
      <w:pPr>
        <w:tabs>
          <w:tab w:val="center" w:pos="4500"/>
        </w:tabs>
        <w:jc w:val="both"/>
      </w:pPr>
      <w:r>
        <w:t xml:space="preserve">Mgr. Stanislav Kopecký </w:t>
      </w:r>
      <w:r>
        <w:tab/>
      </w:r>
      <w:r>
        <w:tab/>
      </w:r>
      <w:r>
        <w:tab/>
        <w:t>JUDr. Václav Dobrozemský</w:t>
      </w:r>
    </w:p>
    <w:p w:rsidR="00F74109" w:rsidRDefault="00F74109" w:rsidP="00F74109">
      <w:pPr>
        <w:tabs>
          <w:tab w:val="center" w:pos="4500"/>
        </w:tabs>
        <w:jc w:val="both"/>
      </w:pPr>
      <w:r>
        <w:t xml:space="preserve">           starosta</w:t>
      </w:r>
      <w:r>
        <w:tab/>
      </w:r>
      <w:r>
        <w:tab/>
      </w:r>
      <w:r>
        <w:tab/>
      </w:r>
      <w:r>
        <w:tab/>
        <w:t>místostarosta</w:t>
      </w:r>
    </w:p>
    <w:p w:rsidR="00766DBC" w:rsidRDefault="00766DBC">
      <w:pPr>
        <w:jc w:val="both"/>
      </w:pPr>
    </w:p>
    <w:p w:rsidR="00766DBC" w:rsidRDefault="00766DBC">
      <w:pPr>
        <w:jc w:val="center"/>
      </w:pPr>
    </w:p>
    <w:p w:rsidR="00766DBC" w:rsidRDefault="00766DBC">
      <w:pPr>
        <w:jc w:val="center"/>
      </w:pPr>
    </w:p>
    <w:p w:rsidR="00766DBC" w:rsidRDefault="00766DBC">
      <w:pPr>
        <w:tabs>
          <w:tab w:val="center" w:pos="1080"/>
        </w:tabs>
        <w:jc w:val="center"/>
      </w:pPr>
    </w:p>
    <w:p w:rsidR="00766DBC" w:rsidRDefault="00766DBC">
      <w:pPr>
        <w:ind w:left="993" w:hanging="993"/>
        <w:jc w:val="both"/>
        <w:rPr>
          <w:b/>
          <w:bCs/>
        </w:rPr>
      </w:pPr>
    </w:p>
    <w:p w:rsidR="00766DBC" w:rsidRDefault="00766DBC">
      <w:pPr>
        <w:ind w:left="993" w:hanging="993"/>
        <w:jc w:val="both"/>
        <w:rPr>
          <w:b/>
          <w:bCs/>
        </w:rPr>
      </w:pPr>
    </w:p>
    <w:p w:rsidR="00766DBC" w:rsidRDefault="00766DBC">
      <w:pPr>
        <w:ind w:left="993" w:hanging="993"/>
        <w:jc w:val="both"/>
        <w:rPr>
          <w:b/>
          <w:bCs/>
        </w:rPr>
      </w:pPr>
    </w:p>
    <w:p w:rsidR="00766DBC" w:rsidRDefault="00766DBC">
      <w:pPr>
        <w:ind w:left="993" w:hanging="993"/>
        <w:jc w:val="both"/>
        <w:rPr>
          <w:b/>
          <w:bCs/>
        </w:rPr>
      </w:pPr>
    </w:p>
    <w:p w:rsidR="00766DBC" w:rsidRDefault="00766DBC">
      <w:pPr>
        <w:ind w:left="993" w:hanging="993"/>
        <w:jc w:val="both"/>
        <w:rPr>
          <w:b/>
          <w:bCs/>
        </w:rPr>
      </w:pPr>
    </w:p>
    <w:p w:rsidR="00766DBC" w:rsidRDefault="00766DBC">
      <w:pPr>
        <w:ind w:left="993" w:hanging="993"/>
        <w:jc w:val="both"/>
        <w:rPr>
          <w:b/>
          <w:bCs/>
        </w:rPr>
      </w:pPr>
    </w:p>
    <w:p w:rsidR="00F74109" w:rsidRDefault="00F74109">
      <w:pPr>
        <w:ind w:left="993" w:hanging="993"/>
        <w:jc w:val="both"/>
        <w:rPr>
          <w:b/>
          <w:bCs/>
        </w:rPr>
      </w:pPr>
    </w:p>
    <w:p w:rsidR="00F74109" w:rsidRDefault="00F74109">
      <w:pPr>
        <w:ind w:left="993" w:hanging="993"/>
        <w:jc w:val="both"/>
        <w:rPr>
          <w:b/>
          <w:bCs/>
        </w:rPr>
      </w:pPr>
    </w:p>
    <w:p w:rsidR="00F74109" w:rsidRDefault="00F74109">
      <w:pPr>
        <w:ind w:left="993" w:hanging="993"/>
        <w:jc w:val="both"/>
        <w:rPr>
          <w:b/>
          <w:bCs/>
        </w:rPr>
      </w:pPr>
    </w:p>
    <w:p w:rsidR="00F74109" w:rsidRDefault="00F74109">
      <w:pPr>
        <w:ind w:left="993" w:hanging="993"/>
        <w:jc w:val="both"/>
        <w:rPr>
          <w:b/>
          <w:bCs/>
        </w:rPr>
      </w:pPr>
    </w:p>
    <w:p w:rsidR="004E1C66" w:rsidRPr="002852B2" w:rsidRDefault="004E1C66" w:rsidP="004E1C66">
      <w:pPr>
        <w:ind w:left="1276" w:hanging="1276"/>
      </w:pPr>
    </w:p>
    <w:p w:rsidR="00766DBC" w:rsidRDefault="00766DBC">
      <w:pPr>
        <w:ind w:left="1276" w:hanging="1276"/>
      </w:pPr>
    </w:p>
    <w:p w:rsidR="00766DBC" w:rsidRDefault="00766DBC"/>
    <w:p w:rsidR="00766DBC" w:rsidRDefault="00766DBC">
      <w:pPr>
        <w:sectPr w:rsidR="00766DBC">
          <w:footerReference w:type="default" r:id="rId7"/>
          <w:footnotePr>
            <w:pos w:val="beneathText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13339" w:rsidRPr="00C45F21" w:rsidRDefault="00B13339" w:rsidP="00B13339">
      <w:pPr>
        <w:pStyle w:val="Zkladntext3"/>
        <w:jc w:val="both"/>
        <w:rPr>
          <w:bCs w:val="0"/>
          <w:sz w:val="24"/>
          <w:szCs w:val="24"/>
        </w:rPr>
      </w:pPr>
      <w:r w:rsidRPr="00C45F21">
        <w:rPr>
          <w:bCs w:val="0"/>
          <w:sz w:val="24"/>
          <w:szCs w:val="24"/>
        </w:rPr>
        <w:lastRenderedPageBreak/>
        <w:t>Příloha č. 1</w:t>
      </w:r>
    </w:p>
    <w:p w:rsidR="00B13339" w:rsidRPr="00C45F21" w:rsidRDefault="00B13339" w:rsidP="00AA1F71">
      <w:pPr>
        <w:jc w:val="both"/>
        <w:rPr>
          <w:b/>
        </w:rPr>
      </w:pPr>
      <w:r w:rsidRPr="00C45F21">
        <w:rPr>
          <w:b/>
        </w:rPr>
        <w:t xml:space="preserve">Ke Zřizovací listině příspěvkové organizace Základní škola Nový Jičín, Komenského 66, příspěvková organizace </w:t>
      </w:r>
    </w:p>
    <w:tbl>
      <w:tblPr>
        <w:tblW w:w="97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6"/>
        <w:gridCol w:w="32"/>
        <w:gridCol w:w="32"/>
        <w:gridCol w:w="32"/>
        <w:gridCol w:w="32"/>
        <w:gridCol w:w="32"/>
        <w:gridCol w:w="32"/>
      </w:tblGrid>
      <w:tr w:rsidR="00B13339" w:rsidTr="00164E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13339" w:rsidRDefault="00B13339" w:rsidP="00164EB7"/>
          <w:p w:rsidR="00AA1F71" w:rsidRDefault="00AA1F71" w:rsidP="00164EB7"/>
          <w:tbl>
            <w:tblPr>
              <w:tblW w:w="95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960"/>
              <w:gridCol w:w="960"/>
              <w:gridCol w:w="1660"/>
              <w:gridCol w:w="1660"/>
              <w:gridCol w:w="1660"/>
              <w:gridCol w:w="1660"/>
            </w:tblGrid>
            <w:tr w:rsidR="00B13339" w:rsidTr="00164EB7">
              <w:trPr>
                <w:trHeight w:val="360"/>
              </w:trPr>
              <w:tc>
                <w:tcPr>
                  <w:tcW w:w="9520" w:type="dxa"/>
                  <w:gridSpan w:val="7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VYMEZENÍ NEMOVITÉHO MAJETKU PŘEDANÉHO K HOSPODAŘENÍ</w:t>
                  </w:r>
                </w:p>
              </w:tc>
            </w:tr>
            <w:tr w:rsidR="00B13339" w:rsidTr="00B66378">
              <w:trPr>
                <w:trHeight w:val="315"/>
              </w:trPr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/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13339" w:rsidTr="00B66378">
              <w:trPr>
                <w:trHeight w:val="315"/>
              </w:trPr>
              <w:tc>
                <w:tcPr>
                  <w:tcW w:w="0" w:type="auto"/>
                  <w:noWrap/>
                  <w:tcMar>
                    <w:top w:w="13" w:type="dxa"/>
                    <w:left w:w="301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ind w:firstLineChars="200" w:firstLine="480"/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13339" w:rsidTr="00164EB7">
              <w:trPr>
                <w:trHeight w:val="255"/>
              </w:trPr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Rozpis nemovitého majetku - budovy a stavby</w:t>
                  </w:r>
                </w:p>
              </w:tc>
            </w:tr>
            <w:tr w:rsidR="00B13339" w:rsidTr="00B66378">
              <w:trPr>
                <w:trHeight w:val="7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p.č.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parcelní číslo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č.popisné/ č.orientační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způsob využití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katastrální území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pořizovací cena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datum pořízení</w:t>
                  </w:r>
                </w:p>
              </w:tc>
            </w:tr>
            <w:tr w:rsidR="00B13339" w:rsidTr="00B66378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8A4B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6225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 1571/1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C837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571/66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Stavba občanské vybavenosti</w:t>
                  </w:r>
                </w:p>
              </w:tc>
              <w:tc>
                <w:tcPr>
                  <w:tcW w:w="1660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Nový Jičín – Dolní Předměstí</w:t>
                  </w:r>
                </w:p>
              </w:tc>
              <w:tc>
                <w:tcPr>
                  <w:tcW w:w="16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66378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57 550 517,95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DB2F23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  <w:r w:rsidR="00B13339">
                    <w:rPr>
                      <w:sz w:val="18"/>
                      <w:szCs w:val="18"/>
                    </w:rPr>
                    <w:t>1.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="00B13339">
                    <w:rPr>
                      <w:sz w:val="18"/>
                      <w:szCs w:val="18"/>
                    </w:rPr>
                    <w:t>1.1972</w:t>
                  </w:r>
                </w:p>
              </w:tc>
            </w:tr>
            <w:tr w:rsidR="00B13339" w:rsidTr="00B66378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8A4B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6225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176/1</w:t>
                  </w:r>
                  <w:r w:rsidR="00B6637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3250CD" w:rsidP="00164E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Š</w:t>
                  </w:r>
                  <w:r w:rsidR="00B66378">
                    <w:rPr>
                      <w:sz w:val="18"/>
                      <w:szCs w:val="18"/>
                    </w:rPr>
                    <w:t>kolní hřiště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Nový Jičín – Dolní Předměstí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66378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22 393 211,90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66378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31.12.2024</w:t>
                  </w:r>
                </w:p>
              </w:tc>
            </w:tr>
            <w:tr w:rsidR="00B13339" w:rsidTr="00B66378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8A4B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B66378" w:rsidP="006225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176/19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B13339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 w:rsidRPr="003054A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B66378" w:rsidP="00164E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Atrium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B13339" w:rsidP="00164EB7">
                  <w:pPr>
                    <w:rPr>
                      <w:sz w:val="18"/>
                      <w:szCs w:val="18"/>
                    </w:rPr>
                  </w:pPr>
                  <w:r w:rsidRPr="003054AF">
                    <w:rPr>
                      <w:sz w:val="18"/>
                      <w:szCs w:val="18"/>
                    </w:rPr>
                    <w:t>Nový Jičín – Dolní Předměstí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B66378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5 967 212,86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B66378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31.08.2021</w:t>
                  </w:r>
                </w:p>
              </w:tc>
            </w:tr>
            <w:tr w:rsidR="00B13339" w:rsidTr="00164EB7">
              <w:trPr>
                <w:trHeight w:val="255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Celkem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66378" w:rsidP="00164EB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85 910 942,71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B13339" w:rsidTr="00B66378">
              <w:trPr>
                <w:trHeight w:val="315"/>
              </w:trPr>
              <w:tc>
                <w:tcPr>
                  <w:tcW w:w="0" w:type="auto"/>
                  <w:noWrap/>
                  <w:tcMar>
                    <w:top w:w="13" w:type="dxa"/>
                    <w:left w:w="301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ind w:firstLineChars="200" w:firstLine="480"/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213F4" w:rsidRDefault="001213F4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13339" w:rsidTr="00B66378">
              <w:trPr>
                <w:trHeight w:val="315"/>
              </w:trPr>
              <w:tc>
                <w:tcPr>
                  <w:tcW w:w="0" w:type="auto"/>
                  <w:noWrap/>
                  <w:tcMar>
                    <w:top w:w="13" w:type="dxa"/>
                    <w:left w:w="301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ind w:firstLineChars="200" w:firstLine="480"/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13339" w:rsidTr="00164EB7">
              <w:trPr>
                <w:trHeight w:val="255"/>
              </w:trPr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Rozpis nemovitého majetku - pozemky</w:t>
                  </w:r>
                </w:p>
              </w:tc>
            </w:tr>
            <w:tr w:rsidR="00B13339" w:rsidTr="00B66378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p.č.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parcelní číslo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výměra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způsob využití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katastrální území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pořizovací cena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B663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datum pořízení</w:t>
                  </w:r>
                </w:p>
              </w:tc>
            </w:tr>
            <w:tr w:rsidR="00B13339" w:rsidTr="00B66378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8A4B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6225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1571/1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C837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4423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Zastavěná plocha a nádvoří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Nový Jičín – Dolní Předměstí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968 894,35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DB2F23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  <w:r w:rsidR="00B13339">
                    <w:rPr>
                      <w:sz w:val="18"/>
                      <w:szCs w:val="18"/>
                    </w:rPr>
                    <w:t>4.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="00B13339">
                    <w:rPr>
                      <w:sz w:val="18"/>
                      <w:szCs w:val="18"/>
                    </w:rPr>
                    <w:t>4.2006</w:t>
                  </w:r>
                </w:p>
              </w:tc>
            </w:tr>
            <w:tr w:rsidR="00B13339" w:rsidTr="00B66378">
              <w:trPr>
                <w:trHeight w:val="48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AD01C5" w:rsidP="008A4B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B13339" w:rsidP="0062252E">
                  <w:pPr>
                    <w:jc w:val="center"/>
                    <w:rPr>
                      <w:sz w:val="18"/>
                      <w:szCs w:val="18"/>
                    </w:rPr>
                  </w:pPr>
                  <w:r w:rsidRPr="003054AF">
                    <w:rPr>
                      <w:sz w:val="18"/>
                      <w:szCs w:val="18"/>
                    </w:rPr>
                    <w:t>176/10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080A53" w:rsidP="00C837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7658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B13339" w:rsidP="00164EB7">
                  <w:pPr>
                    <w:rPr>
                      <w:sz w:val="18"/>
                      <w:szCs w:val="18"/>
                    </w:rPr>
                  </w:pPr>
                  <w:r w:rsidRPr="003054AF">
                    <w:rPr>
                      <w:sz w:val="18"/>
                      <w:szCs w:val="18"/>
                    </w:rPr>
                    <w:t>Ostatní plocha, manipulační plocha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B13339" w:rsidP="00164EB7">
                  <w:pPr>
                    <w:rPr>
                      <w:sz w:val="18"/>
                      <w:szCs w:val="18"/>
                    </w:rPr>
                  </w:pPr>
                  <w:r w:rsidRPr="003054AF">
                    <w:rPr>
                      <w:sz w:val="18"/>
                      <w:szCs w:val="18"/>
                    </w:rPr>
                    <w:t>Nový Jičín – Dolní Předměstí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080A53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352 366,00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Pr="003054AF" w:rsidRDefault="00DB2F23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  <w:r w:rsidR="00B13339" w:rsidRPr="003054AF">
                    <w:rPr>
                      <w:sz w:val="18"/>
                      <w:szCs w:val="18"/>
                    </w:rPr>
                    <w:t>4.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="00B13339" w:rsidRPr="003054AF">
                    <w:rPr>
                      <w:sz w:val="18"/>
                      <w:szCs w:val="18"/>
                    </w:rPr>
                    <w:t>4.2006</w:t>
                  </w:r>
                </w:p>
              </w:tc>
            </w:tr>
            <w:tr w:rsidR="00B13339" w:rsidTr="00B66378">
              <w:trPr>
                <w:trHeight w:val="48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AD01C5" w:rsidP="008A4B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6225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176/14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080A53" w:rsidP="00C837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505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Ostatní plocha, manipulační plocha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Nový Jičín – Dolní Předměstí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080A53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40 055,43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DB2F23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  <w:r w:rsidR="00B13339">
                    <w:rPr>
                      <w:sz w:val="18"/>
                      <w:szCs w:val="18"/>
                    </w:rPr>
                    <w:t>9.12.2004</w:t>
                  </w:r>
                </w:p>
              </w:tc>
            </w:tr>
            <w:tr w:rsidR="00B13339" w:rsidTr="00B66378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AD01C5" w:rsidP="008A4B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080A53" w:rsidP="006225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176/19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080A53" w:rsidP="00C837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1694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Ostatní plocha, manipulační plocha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Nový Jičín – Dolní Předměstí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080A53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  <w:r w:rsidR="005838DD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214,88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DB2F23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  <w:r w:rsidR="00B13339">
                    <w:rPr>
                      <w:sz w:val="18"/>
                      <w:szCs w:val="18"/>
                    </w:rPr>
                    <w:t>4.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="00B13339">
                    <w:rPr>
                      <w:sz w:val="18"/>
                      <w:szCs w:val="18"/>
                    </w:rPr>
                    <w:t>4.2006</w:t>
                  </w:r>
                </w:p>
              </w:tc>
            </w:tr>
            <w:tr w:rsidR="00B13339" w:rsidTr="00164EB7">
              <w:trPr>
                <w:trHeight w:val="255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Celkem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DB2F23" w:rsidP="00164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1 416 530,66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:rsidR="00B13339" w:rsidRDefault="00B13339" w:rsidP="00164EB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13339" w:rsidRDefault="00B13339" w:rsidP="00164EB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13339" w:rsidRDefault="00B13339" w:rsidP="00164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13339" w:rsidRDefault="00B13339" w:rsidP="00164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13339" w:rsidRDefault="00B13339" w:rsidP="00164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13339" w:rsidRDefault="00B13339" w:rsidP="00164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13339" w:rsidRDefault="00B13339" w:rsidP="00164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13339" w:rsidRDefault="00B13339" w:rsidP="00164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3339" w:rsidRDefault="00B13339" w:rsidP="00B13339">
      <w:pPr>
        <w:jc w:val="center"/>
        <w:rPr>
          <w:b/>
          <w:bCs/>
        </w:rPr>
      </w:pPr>
    </w:p>
    <w:p w:rsidR="00B13339" w:rsidRDefault="00B13339" w:rsidP="00B13339">
      <w:pPr>
        <w:jc w:val="center"/>
        <w:rPr>
          <w:b/>
          <w:bCs/>
        </w:rPr>
      </w:pPr>
    </w:p>
    <w:p w:rsidR="00B13339" w:rsidRPr="00633D5D" w:rsidRDefault="00B13339" w:rsidP="00B13339">
      <w:pPr>
        <w:pStyle w:val="Zkladntext3"/>
        <w:jc w:val="both"/>
        <w:rPr>
          <w:bCs w:val="0"/>
          <w:sz w:val="24"/>
          <w:szCs w:val="24"/>
        </w:rPr>
      </w:pPr>
      <w:r>
        <w:br w:type="column"/>
      </w:r>
      <w:r w:rsidRPr="00633D5D">
        <w:rPr>
          <w:bCs w:val="0"/>
          <w:sz w:val="24"/>
          <w:szCs w:val="24"/>
        </w:rPr>
        <w:lastRenderedPageBreak/>
        <w:t>Příloha č. 2</w:t>
      </w:r>
    </w:p>
    <w:p w:rsidR="00B13339" w:rsidRPr="00633D5D" w:rsidRDefault="00B13339" w:rsidP="00B13339">
      <w:pPr>
        <w:jc w:val="both"/>
        <w:rPr>
          <w:b/>
        </w:rPr>
      </w:pPr>
      <w:r w:rsidRPr="00633D5D">
        <w:rPr>
          <w:b/>
        </w:rPr>
        <w:t>Ke Zřizovací listině příspěvkové organizace Základní škola Nový Jičín, Komenského 66, příspěvková organizace ze dne 01.01.2014</w:t>
      </w:r>
    </w:p>
    <w:p w:rsidR="00B13339" w:rsidRDefault="00B13339" w:rsidP="00B13339"/>
    <w:p w:rsidR="00B13339" w:rsidRDefault="00B13339" w:rsidP="00B13339"/>
    <w:p w:rsidR="00B13339" w:rsidRPr="004C028F" w:rsidRDefault="00B13339" w:rsidP="00B13339">
      <w:pPr>
        <w:jc w:val="both"/>
      </w:pPr>
      <w:r w:rsidRPr="004C028F">
        <w:rPr>
          <w:b/>
          <w:bCs/>
          <w:u w:val="single"/>
        </w:rPr>
        <w:t>HODNOTA MOVITÉHO MAJETKU PŘEDANÉHO K HOSPODAŘENÍ</w:t>
      </w:r>
    </w:p>
    <w:p w:rsidR="00B13339" w:rsidRPr="004C028F" w:rsidRDefault="00B13339" w:rsidP="00B13339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960"/>
        <w:gridCol w:w="3254"/>
      </w:tblGrid>
      <w:tr w:rsidR="00B13339" w:rsidRPr="004C028F" w:rsidTr="00164EB7">
        <w:tc>
          <w:tcPr>
            <w:tcW w:w="846" w:type="dxa"/>
          </w:tcPr>
          <w:p w:rsidR="00B13339" w:rsidRPr="004C028F" w:rsidRDefault="00B13339" w:rsidP="00164EB7">
            <w:pPr>
              <w:rPr>
                <w:rFonts w:ascii="Times New Roman" w:hAnsi="Times New Roman"/>
                <w:b/>
              </w:rPr>
            </w:pPr>
            <w:r w:rsidRPr="004C028F">
              <w:rPr>
                <w:rFonts w:ascii="Times New Roman" w:hAnsi="Times New Roman"/>
                <w:b/>
              </w:rPr>
              <w:t xml:space="preserve">účet </w:t>
            </w:r>
          </w:p>
        </w:tc>
        <w:tc>
          <w:tcPr>
            <w:tcW w:w="4961" w:type="dxa"/>
          </w:tcPr>
          <w:p w:rsidR="00B13339" w:rsidRPr="004C028F" w:rsidRDefault="00B13339" w:rsidP="00164EB7">
            <w:pPr>
              <w:rPr>
                <w:rFonts w:ascii="Times New Roman" w:hAnsi="Times New Roman"/>
                <w:b/>
              </w:rPr>
            </w:pPr>
            <w:r w:rsidRPr="004C028F">
              <w:rPr>
                <w:rFonts w:ascii="Times New Roman" w:hAnsi="Times New Roman"/>
                <w:b/>
              </w:rPr>
              <w:t xml:space="preserve">druh majetku </w:t>
            </w:r>
          </w:p>
          <w:p w:rsidR="00B13339" w:rsidRPr="004C028F" w:rsidRDefault="00B13339" w:rsidP="00164E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55" w:type="dxa"/>
          </w:tcPr>
          <w:p w:rsidR="00B13339" w:rsidRPr="004C028F" w:rsidRDefault="00B13339" w:rsidP="00164EB7">
            <w:pPr>
              <w:rPr>
                <w:rFonts w:ascii="Times New Roman" w:hAnsi="Times New Roman"/>
                <w:b/>
              </w:rPr>
            </w:pPr>
            <w:r w:rsidRPr="004C028F">
              <w:rPr>
                <w:rFonts w:ascii="Times New Roman" w:hAnsi="Times New Roman"/>
                <w:b/>
              </w:rPr>
              <w:t>pořizovací cena</w:t>
            </w:r>
          </w:p>
        </w:tc>
      </w:tr>
      <w:tr w:rsidR="00B13339" w:rsidRPr="004C028F" w:rsidTr="00164EB7">
        <w:tc>
          <w:tcPr>
            <w:tcW w:w="846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013</w:t>
            </w:r>
          </w:p>
        </w:tc>
        <w:tc>
          <w:tcPr>
            <w:tcW w:w="4961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 xml:space="preserve">Dlouhodobý nehmotný majetek </w:t>
            </w:r>
          </w:p>
          <w:p w:rsidR="00B13339" w:rsidRPr="004C028F" w:rsidRDefault="00B13339" w:rsidP="00164EB7">
            <w:pPr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0,00</w:t>
            </w:r>
          </w:p>
        </w:tc>
      </w:tr>
      <w:tr w:rsidR="00B13339" w:rsidRPr="004C028F" w:rsidTr="00164EB7">
        <w:tc>
          <w:tcPr>
            <w:tcW w:w="846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 xml:space="preserve">018 </w:t>
            </w:r>
          </w:p>
        </w:tc>
        <w:tc>
          <w:tcPr>
            <w:tcW w:w="4961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 xml:space="preserve">Drobný dlouhodobý nehmotný majetek </w:t>
            </w:r>
          </w:p>
          <w:p w:rsidR="00B13339" w:rsidRPr="004C028F" w:rsidRDefault="00B13339" w:rsidP="00164EB7">
            <w:pPr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1 562 996,79</w:t>
            </w:r>
          </w:p>
        </w:tc>
      </w:tr>
      <w:tr w:rsidR="00B13339" w:rsidRPr="004C028F" w:rsidTr="00164EB7">
        <w:tc>
          <w:tcPr>
            <w:tcW w:w="846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022</w:t>
            </w:r>
          </w:p>
        </w:tc>
        <w:tc>
          <w:tcPr>
            <w:tcW w:w="4961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Samostatné hmotné movité věci a soubory hm.m.věcí</w:t>
            </w:r>
          </w:p>
          <w:p w:rsidR="00B13339" w:rsidRPr="004C028F" w:rsidRDefault="00B13339" w:rsidP="00164EB7">
            <w:pPr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6 586 815,92</w:t>
            </w:r>
          </w:p>
        </w:tc>
      </w:tr>
      <w:tr w:rsidR="00B13339" w:rsidRPr="004C028F" w:rsidTr="00164EB7">
        <w:tc>
          <w:tcPr>
            <w:tcW w:w="846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028</w:t>
            </w:r>
          </w:p>
        </w:tc>
        <w:tc>
          <w:tcPr>
            <w:tcW w:w="4961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Drobný dlouhodobý hmotný majetek</w:t>
            </w:r>
          </w:p>
          <w:p w:rsidR="00B13339" w:rsidRPr="004C028F" w:rsidRDefault="00B13339" w:rsidP="00164EB7">
            <w:pPr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16 173 309,68</w:t>
            </w:r>
          </w:p>
        </w:tc>
      </w:tr>
      <w:tr w:rsidR="00B13339" w:rsidRPr="004C028F" w:rsidTr="00164EB7">
        <w:tc>
          <w:tcPr>
            <w:tcW w:w="846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042</w:t>
            </w:r>
          </w:p>
        </w:tc>
        <w:tc>
          <w:tcPr>
            <w:tcW w:w="4961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 xml:space="preserve">Nedokončený dlouhodobý hmotný majetek </w:t>
            </w:r>
          </w:p>
          <w:p w:rsidR="00B13339" w:rsidRPr="004C028F" w:rsidRDefault="00B13339" w:rsidP="00164EB7">
            <w:pPr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150 00</w:t>
            </w:r>
            <w:r w:rsidRPr="004C028F">
              <w:rPr>
                <w:rFonts w:ascii="Times New Roman" w:hAnsi="Times New Roman"/>
              </w:rPr>
              <w:t>0,00</w:t>
            </w:r>
          </w:p>
        </w:tc>
      </w:tr>
      <w:tr w:rsidR="00B13339" w:rsidRPr="004C028F" w:rsidTr="00164EB7">
        <w:tc>
          <w:tcPr>
            <w:tcW w:w="846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032</w:t>
            </w:r>
          </w:p>
        </w:tc>
        <w:tc>
          <w:tcPr>
            <w:tcW w:w="4961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Kulturní předměty</w:t>
            </w:r>
          </w:p>
          <w:p w:rsidR="00B13339" w:rsidRPr="004C028F" w:rsidRDefault="00B13339" w:rsidP="00164EB7">
            <w:pPr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13339" w:rsidRPr="004C028F" w:rsidRDefault="00B13339" w:rsidP="00164EB7">
            <w:pPr>
              <w:rPr>
                <w:rFonts w:ascii="Times New Roman" w:hAnsi="Times New Roman"/>
              </w:rPr>
            </w:pPr>
            <w:r w:rsidRPr="004C028F">
              <w:rPr>
                <w:rFonts w:ascii="Times New Roman" w:hAnsi="Times New Roman"/>
              </w:rPr>
              <w:t>0,00</w:t>
            </w:r>
          </w:p>
        </w:tc>
      </w:tr>
    </w:tbl>
    <w:p w:rsidR="00B13339" w:rsidRDefault="00B13339" w:rsidP="00B13339"/>
    <w:p w:rsidR="004E1C66" w:rsidRDefault="004E1C66" w:rsidP="00B13339">
      <w:pPr>
        <w:pStyle w:val="Zkladntext3"/>
        <w:jc w:val="both"/>
        <w:rPr>
          <w:b w:val="0"/>
          <w:bCs w:val="0"/>
          <w:sz w:val="24"/>
          <w:szCs w:val="24"/>
        </w:rPr>
      </w:pPr>
    </w:p>
    <w:sectPr w:rsidR="004E1C66" w:rsidSect="00B32C1D">
      <w:headerReference w:type="default" r:id="rId8"/>
      <w:footerReference w:type="default" r:id="rId9"/>
      <w:footnotePr>
        <w:pos w:val="beneathText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B7" w:rsidRDefault="005B33B7">
      <w:r>
        <w:separator/>
      </w:r>
    </w:p>
  </w:endnote>
  <w:endnote w:type="continuationSeparator" w:id="0">
    <w:p w:rsidR="005B33B7" w:rsidRDefault="005B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BC" w:rsidRDefault="00AA1F7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6350" t="0" r="3175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DBC" w:rsidRDefault="00766DB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965C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" stroked="f">
              <v:fill opacity="0"/>
              <v:textbox inset="0,0,0,0">
                <w:txbxContent>
                  <w:p w:rsidR="00766DBC" w:rsidRDefault="00766DB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965C0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BC" w:rsidRDefault="00AA1F7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6350" t="0" r="3175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DBC" w:rsidRDefault="00766DB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965C0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" stroked="f">
              <v:fill opacity="0"/>
              <v:textbox inset="0,0,0,0">
                <w:txbxContent>
                  <w:p w:rsidR="00766DBC" w:rsidRDefault="00766DB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965C0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B7" w:rsidRDefault="005B33B7">
      <w:r>
        <w:separator/>
      </w:r>
    </w:p>
  </w:footnote>
  <w:footnote w:type="continuationSeparator" w:id="0">
    <w:p w:rsidR="005B33B7" w:rsidRDefault="005B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BC" w:rsidRDefault="00766D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F8E62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0DA5437"/>
    <w:multiLevelType w:val="hybridMultilevel"/>
    <w:tmpl w:val="03D41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3F32F8C"/>
    <w:multiLevelType w:val="hybridMultilevel"/>
    <w:tmpl w:val="8E166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9271CAC"/>
    <w:multiLevelType w:val="hybridMultilevel"/>
    <w:tmpl w:val="54387F8C"/>
    <w:lvl w:ilvl="0" w:tplc="56F458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B6022A"/>
    <w:multiLevelType w:val="hybridMultilevel"/>
    <w:tmpl w:val="87B21E4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DF1219"/>
    <w:multiLevelType w:val="hybridMultilevel"/>
    <w:tmpl w:val="F1BA04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66"/>
    <w:rsid w:val="00027F10"/>
    <w:rsid w:val="00080A53"/>
    <w:rsid w:val="000E151B"/>
    <w:rsid w:val="001149C5"/>
    <w:rsid w:val="001213F4"/>
    <w:rsid w:val="00147C3C"/>
    <w:rsid w:val="00164EB7"/>
    <w:rsid w:val="00204A3F"/>
    <w:rsid w:val="00267CDD"/>
    <w:rsid w:val="002852B2"/>
    <w:rsid w:val="00285B35"/>
    <w:rsid w:val="002B45E0"/>
    <w:rsid w:val="003054AF"/>
    <w:rsid w:val="003250CD"/>
    <w:rsid w:val="003A5B4D"/>
    <w:rsid w:val="003B06AE"/>
    <w:rsid w:val="003E3FA8"/>
    <w:rsid w:val="003F344E"/>
    <w:rsid w:val="0045137A"/>
    <w:rsid w:val="004C028F"/>
    <w:rsid w:val="004C64DA"/>
    <w:rsid w:val="004D286D"/>
    <w:rsid w:val="004E1C66"/>
    <w:rsid w:val="00532B55"/>
    <w:rsid w:val="005838DD"/>
    <w:rsid w:val="005B33B7"/>
    <w:rsid w:val="0060661A"/>
    <w:rsid w:val="0062252E"/>
    <w:rsid w:val="00626EFB"/>
    <w:rsid w:val="00633D5D"/>
    <w:rsid w:val="00676553"/>
    <w:rsid w:val="00683EB6"/>
    <w:rsid w:val="00684A89"/>
    <w:rsid w:val="006A0938"/>
    <w:rsid w:val="00731CB2"/>
    <w:rsid w:val="00766DBC"/>
    <w:rsid w:val="0079335B"/>
    <w:rsid w:val="007D24CC"/>
    <w:rsid w:val="008A4B4D"/>
    <w:rsid w:val="00940E24"/>
    <w:rsid w:val="00A965C0"/>
    <w:rsid w:val="00AA1F71"/>
    <w:rsid w:val="00AB615C"/>
    <w:rsid w:val="00AD01C5"/>
    <w:rsid w:val="00B13339"/>
    <w:rsid w:val="00B32C1D"/>
    <w:rsid w:val="00B606CB"/>
    <w:rsid w:val="00B66378"/>
    <w:rsid w:val="00B86729"/>
    <w:rsid w:val="00BA206A"/>
    <w:rsid w:val="00BC1B26"/>
    <w:rsid w:val="00BD16F5"/>
    <w:rsid w:val="00BF4BFD"/>
    <w:rsid w:val="00C45F21"/>
    <w:rsid w:val="00C6416A"/>
    <w:rsid w:val="00C837ED"/>
    <w:rsid w:val="00CD6FA3"/>
    <w:rsid w:val="00D06FBE"/>
    <w:rsid w:val="00D30276"/>
    <w:rsid w:val="00DB2F23"/>
    <w:rsid w:val="00DD08D4"/>
    <w:rsid w:val="00E437F7"/>
    <w:rsid w:val="00E76541"/>
    <w:rsid w:val="00E852B3"/>
    <w:rsid w:val="00ED7FE7"/>
    <w:rsid w:val="00F11C06"/>
    <w:rsid w:val="00F45612"/>
    <w:rsid w:val="00F74109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1632CD1-200E-41C7-9581-1B67D60C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0" w:line="240" w:lineRule="auto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1"/>
      </w:numPr>
      <w:ind w:left="1418" w:hanging="141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left="1276" w:hanging="1276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  <w:numId w:val="1"/>
      </w:numPr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lang w:val="x-none"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zh-CN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Times New Roman" w:hAnsi="Times New Roman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pPr>
      <w:suppressLineNumbers/>
    </w:pPr>
  </w:style>
  <w:style w:type="paragraph" w:styleId="Zkladntextodsazen">
    <w:name w:val="Body Text Indent"/>
    <w:basedOn w:val="Normln"/>
    <w:link w:val="ZkladntextodsazenChar"/>
    <w:uiPriority w:val="99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"/>
    <w:uiPriority w:val="99"/>
    <w:pPr>
      <w:ind w:left="180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  <w:lang w:val="x-none" w:eastAsia="zh-CN"/>
    </w:rPr>
  </w:style>
  <w:style w:type="paragraph" w:styleId="Zkladntextodsazen2">
    <w:name w:val="Body Text Indent 2"/>
    <w:basedOn w:val="Normln"/>
    <w:link w:val="Zkladntextodsazen2Char"/>
    <w:uiPriority w:val="99"/>
    <w:pPr>
      <w:ind w:left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val="x-none" w:eastAsia="zh-CN"/>
    </w:rPr>
  </w:style>
  <w:style w:type="paragraph" w:customStyle="1" w:styleId="Obsahtabulky">
    <w:name w:val="Obsah tabulky"/>
    <w:basedOn w:val="Normln"/>
    <w:uiPriority w:val="99"/>
    <w:pPr>
      <w:suppressLineNumbers/>
    </w:pPr>
  </w:style>
  <w:style w:type="paragraph" w:customStyle="1" w:styleId="Nadpistabulky">
    <w:name w:val="Nadpis tabulky"/>
    <w:basedOn w:val="Obsahtabulky"/>
    <w:uiPriority w:val="99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</w:style>
  <w:style w:type="table" w:styleId="Mkatabulky">
    <w:name w:val="Table Grid"/>
    <w:basedOn w:val="Normlntabulka"/>
    <w:uiPriority w:val="39"/>
    <w:rsid w:val="00B1333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1F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F7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1922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NOVÝ  JIČÍN</vt:lpstr>
    </vt:vector>
  </TitlesOfParts>
  <Company>Město Nový Jičín</Company>
  <LinksUpToDate>false</LinksUpToDate>
  <CharactersWithSpaces>13239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NOVÝ  JIČÍN</dc:title>
  <dc:subject/>
  <dc:creator>..</dc:creator>
  <cp:keywords/>
  <dc:description/>
  <cp:lastModifiedBy>Bc. Sandra Krotil</cp:lastModifiedBy>
  <cp:revision>2</cp:revision>
  <cp:lastPrinted>2025-05-12T13:01:00Z</cp:lastPrinted>
  <dcterms:created xsi:type="dcterms:W3CDTF">2025-05-13T07:03:00Z</dcterms:created>
  <dcterms:modified xsi:type="dcterms:W3CDTF">2025-05-13T07:03:00Z</dcterms:modified>
</cp:coreProperties>
</file>